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CD095" w14:textId="60C00215" w:rsidR="00F43041" w:rsidRDefault="00F43BFB">
      <w:pPr>
        <w:ind w:left="1680"/>
        <w:rPr>
          <w:rFonts w:ascii="Berlin Sans FB" w:hAnsi="Berlin Sans FB" w:cs="Berlin Sans FB"/>
          <w:i/>
        </w:rPr>
      </w:pPr>
      <w:r>
        <w:rPr>
          <w:rFonts w:ascii="French Script MT" w:hAnsi="French Script MT" w:cs="French Script MT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217F840" wp14:editId="442A2585">
            <wp:simplePos x="0" y="0"/>
            <wp:positionH relativeFrom="column">
              <wp:posOffset>-353060</wp:posOffset>
            </wp:positionH>
            <wp:positionV relativeFrom="paragraph">
              <wp:posOffset>56515</wp:posOffset>
            </wp:positionV>
            <wp:extent cx="1304925" cy="111188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11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B0">
        <w:rPr>
          <w:noProof/>
        </w:rPr>
        <w:drawing>
          <wp:anchor distT="0" distB="0" distL="114935" distR="114935" simplePos="0" relativeHeight="251658240" behindDoc="0" locked="0" layoutInCell="1" allowOverlap="1" wp14:anchorId="38BEDB0E" wp14:editId="58D4FBB2">
            <wp:simplePos x="0" y="0"/>
            <wp:positionH relativeFrom="column">
              <wp:posOffset>3898265</wp:posOffset>
            </wp:positionH>
            <wp:positionV relativeFrom="paragraph">
              <wp:posOffset>-38100</wp:posOffset>
            </wp:positionV>
            <wp:extent cx="1214755" cy="125920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59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41">
        <w:rPr>
          <w:rFonts w:ascii="French Script MT" w:hAnsi="French Script MT" w:cs="French Script MT"/>
          <w:b/>
          <w:sz w:val="48"/>
          <w:szCs w:val="48"/>
        </w:rPr>
        <w:t xml:space="preserve">École </w:t>
      </w:r>
      <w:r w:rsidR="001443E0">
        <w:rPr>
          <w:rFonts w:ascii="French Script MT" w:hAnsi="French Script MT" w:cs="French Script MT"/>
          <w:b/>
          <w:sz w:val="48"/>
          <w:szCs w:val="48"/>
        </w:rPr>
        <w:t>du Val-des-Lacs</w:t>
      </w:r>
    </w:p>
    <w:p w14:paraId="167AAD90" w14:textId="77777777" w:rsidR="00F43041" w:rsidRDefault="001443E0">
      <w:pPr>
        <w:ind w:left="1680"/>
      </w:pPr>
      <w:r>
        <w:rPr>
          <w:rFonts w:ascii="Berlin Sans FB" w:hAnsi="Berlin Sans FB" w:cs="Berlin Sans FB"/>
          <w:i/>
        </w:rPr>
        <w:t xml:space="preserve">1420, </w:t>
      </w:r>
      <w:r w:rsidR="003871F5">
        <w:rPr>
          <w:rFonts w:ascii="Berlin Sans FB" w:hAnsi="Berlin Sans FB" w:cs="Berlin Sans FB"/>
          <w:i/>
        </w:rPr>
        <w:t>b</w:t>
      </w:r>
      <w:r>
        <w:rPr>
          <w:rFonts w:ascii="Berlin Sans FB" w:hAnsi="Berlin Sans FB" w:cs="Berlin Sans FB"/>
          <w:i/>
        </w:rPr>
        <w:t>oulevard des Ruisseaux</w:t>
      </w:r>
    </w:p>
    <w:p w14:paraId="7B612116" w14:textId="414F3BB7" w:rsidR="00F43041" w:rsidRDefault="001443E0">
      <w:pPr>
        <w:ind w:left="1680"/>
        <w:rPr>
          <w:rFonts w:ascii="Berlin Sans FB" w:hAnsi="Berlin Sans FB" w:cs="Berlin Sans FB"/>
          <w:i/>
        </w:rPr>
      </w:pPr>
      <w:r>
        <w:rPr>
          <w:rFonts w:ascii="Berlin Sans FB" w:hAnsi="Berlin Sans FB" w:cs="Berlin Sans FB"/>
          <w:i/>
        </w:rPr>
        <w:t>Mont-Laurier (Québec) J9L 0H6</w:t>
      </w:r>
    </w:p>
    <w:p w14:paraId="583F3689" w14:textId="1F07D056" w:rsidR="00F43041" w:rsidRDefault="00F43041" w:rsidP="009C6A77">
      <w:pPr>
        <w:tabs>
          <w:tab w:val="right" w:pos="10198"/>
        </w:tabs>
        <w:ind w:left="1680"/>
        <w:rPr>
          <w:rFonts w:ascii="Berlin Sans FB" w:hAnsi="Berlin Sans FB" w:cs="Berlin Sans FB"/>
          <w:i/>
        </w:rPr>
      </w:pPr>
      <w:r>
        <w:rPr>
          <w:rFonts w:ascii="Berlin Sans FB" w:hAnsi="Berlin Sans FB" w:cs="Berlin Sans FB"/>
          <w:i/>
        </w:rPr>
        <w:t xml:space="preserve">Tél. : (819) </w:t>
      </w:r>
      <w:r w:rsidR="001443E0">
        <w:rPr>
          <w:rFonts w:ascii="Berlin Sans FB" w:hAnsi="Berlin Sans FB" w:cs="Berlin Sans FB"/>
          <w:i/>
        </w:rPr>
        <w:t>623-3137</w:t>
      </w:r>
      <w:r w:rsidR="009C6A77">
        <w:rPr>
          <w:rFonts w:ascii="Berlin Sans FB" w:hAnsi="Berlin Sans FB" w:cs="Berlin Sans FB"/>
          <w:i/>
        </w:rPr>
        <w:tab/>
      </w:r>
    </w:p>
    <w:p w14:paraId="0C1C1531" w14:textId="77777777" w:rsidR="00F43041" w:rsidRDefault="00F43041">
      <w:pPr>
        <w:rPr>
          <w:rFonts w:ascii="Trebuchet MS" w:hAnsi="Trebuchet MS" w:cs="Trebuchet MS"/>
          <w:i/>
        </w:rPr>
      </w:pPr>
    </w:p>
    <w:p w14:paraId="2C65B019" w14:textId="77777777" w:rsidR="00BA7888" w:rsidRDefault="00BA7888">
      <w:pPr>
        <w:ind w:left="240"/>
        <w:rPr>
          <w:rFonts w:ascii="Trebuchet MS" w:hAnsi="Trebuchet MS" w:cs="Trebuchet MS"/>
          <w:lang w:val="fr-CA" w:eastAsia="fr-CA"/>
        </w:rPr>
      </w:pPr>
    </w:p>
    <w:p w14:paraId="54218ADE" w14:textId="7F5F19FE" w:rsidR="00F43041" w:rsidRDefault="008142B0">
      <w:pPr>
        <w:ind w:left="240"/>
        <w:rPr>
          <w:rFonts w:ascii="Trebuchet MS" w:hAnsi="Trebuchet MS" w:cs="Trebuchet MS"/>
          <w:lang w:val="fr-CA" w:eastAsia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68C45" wp14:editId="12E7A972">
                <wp:simplePos x="0" y="0"/>
                <wp:positionH relativeFrom="column">
                  <wp:posOffset>1370965</wp:posOffset>
                </wp:positionH>
                <wp:positionV relativeFrom="paragraph">
                  <wp:posOffset>52705</wp:posOffset>
                </wp:positionV>
                <wp:extent cx="3638550" cy="45720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3855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4D60C" w14:textId="77777777" w:rsidR="008142B0" w:rsidRDefault="008142B0" w:rsidP="008142B0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669900"/>
                                <w14:textOutline w14:w="9359" w14:cap="sq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color w:val="669900"/>
                                <w14:textOutline w14:w="9359" w14:cap="sq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Procès-verbal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9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CE68C4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07.95pt;margin-top:4.15pt;width:286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" filled="f" stroked="f">
                <o:lock v:ext="edit" shapetype="t"/>
                <v:textbox>
                  <w:txbxContent>
                    <w:p w14:paraId="0784D60C" w14:textId="77777777" w:rsidR="008142B0" w:rsidRDefault="008142B0" w:rsidP="008142B0">
                      <w:pPr>
                        <w:jc w:val="center"/>
                        <w:rPr>
                          <w:rFonts w:ascii="Edwardian Script ITC" w:hAnsi="Edwardian Script ITC"/>
                          <w:color w:val="669900"/>
                          <w14:textOutline w14:w="9359" w14:cap="sq" w14:cmpd="sng" w14:algn="ctr">
                            <w14:solidFill>
                              <w14:srgbClr w14:val="008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color w:val="669900"/>
                          <w14:textOutline w14:w="9359" w14:cap="sq" w14:cmpd="sng" w14:algn="ctr">
                            <w14:solidFill>
                              <w14:srgbClr w14:val="008000"/>
                            </w14:solidFill>
                            <w14:prstDash w14:val="solid"/>
                            <w14:miter w14:lim="100000"/>
                          </w14:textOutline>
                        </w:rPr>
                        <w:t>Procès-verbal</w:t>
                      </w:r>
                    </w:p>
                  </w:txbxContent>
                </v:textbox>
              </v:shape>
            </w:pict>
          </mc:Fallback>
        </mc:AlternateContent>
      </w:r>
    </w:p>
    <w:p w14:paraId="25D9540C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1D7A0B55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6E116D7B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2DA1EAF7" w14:textId="2B64B472" w:rsidR="00F43041" w:rsidRDefault="008142B0">
      <w:pPr>
        <w:ind w:left="240"/>
        <w:rPr>
          <w:rFonts w:ascii="Trebuchet MS" w:hAnsi="Trebuchet MS" w:cs="Trebuchet MS"/>
          <w:lang w:val="fr-CA" w:eastAsia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9FE0ED" wp14:editId="30F1EE06">
                <wp:simplePos x="0" y="0"/>
                <wp:positionH relativeFrom="column">
                  <wp:posOffset>837564</wp:posOffset>
                </wp:positionH>
                <wp:positionV relativeFrom="paragraph">
                  <wp:posOffset>40640</wp:posOffset>
                </wp:positionV>
                <wp:extent cx="4695825" cy="55245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9582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FB8C1" w14:textId="77777777" w:rsidR="008142B0" w:rsidRDefault="008142B0" w:rsidP="008142B0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669900"/>
                                <w14:textOutline w14:w="9359" w14:cap="sq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color w:val="669900"/>
                                <w14:textOutline w14:w="9359" w14:cap="sq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Conseil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0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39FE0ED" id="WordArt 4" o:spid="_x0000_s1027" type="#_x0000_t202" style="position:absolute;left:0;text-align:left;margin-left:65.95pt;margin-top:3.2pt;width:369.7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" filled="f" stroked="f">
                <o:lock v:ext="edit" shapetype="t"/>
                <v:textbox>
                  <w:txbxContent>
                    <w:p w14:paraId="5B0FB8C1" w14:textId="77777777" w:rsidR="008142B0" w:rsidRDefault="008142B0" w:rsidP="008142B0">
                      <w:pPr>
                        <w:jc w:val="center"/>
                        <w:rPr>
                          <w:rFonts w:ascii="Edwardian Script ITC" w:hAnsi="Edwardian Script ITC"/>
                          <w:color w:val="669900"/>
                          <w14:textOutline w14:w="9359" w14:cap="sq" w14:cmpd="sng" w14:algn="ctr">
                            <w14:solidFill>
                              <w14:srgbClr w14:val="008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color w:val="669900"/>
                          <w14:textOutline w14:w="9359" w14:cap="sq" w14:cmpd="sng" w14:algn="ctr">
                            <w14:solidFill>
                              <w14:srgbClr w14:val="008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Conseil d'établissement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7BFD322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55138B2E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69CF36A8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4D70A7CB" w14:textId="77777777" w:rsidR="00F43041" w:rsidRDefault="00F43041">
      <w:pPr>
        <w:ind w:left="240"/>
        <w:rPr>
          <w:rFonts w:ascii="Trebuchet MS" w:hAnsi="Trebuchet MS" w:cs="Trebuchet MS"/>
        </w:rPr>
      </w:pPr>
    </w:p>
    <w:p w14:paraId="75E1EBA3" w14:textId="41DFAF2C" w:rsidR="00F43041" w:rsidRDefault="00F43041">
      <w:pPr>
        <w:pBdr>
          <w:bottom w:val="thickThinSmallGap" w:sz="24" w:space="1" w:color="008000"/>
        </w:pBdr>
        <w:ind w:left="240"/>
        <w:rPr>
          <w:rFonts w:ascii="Trebuchet MS" w:hAnsi="Trebuchet MS" w:cs="Trebuchet MS"/>
        </w:rPr>
      </w:pPr>
    </w:p>
    <w:p w14:paraId="7719C4B2" w14:textId="77777777" w:rsidR="00F43041" w:rsidRDefault="00F43041">
      <w:pPr>
        <w:ind w:left="240"/>
        <w:rPr>
          <w:rFonts w:ascii="Trebuchet MS" w:hAnsi="Trebuchet MS" w:cs="Trebuchet MS"/>
          <w:sz w:val="32"/>
          <w:szCs w:val="32"/>
        </w:rPr>
      </w:pPr>
    </w:p>
    <w:p w14:paraId="329BE3DD" w14:textId="5C74B979" w:rsidR="00F43041" w:rsidRPr="00BB47A6" w:rsidRDefault="00F43041">
      <w:pPr>
        <w:ind w:left="240"/>
        <w:rPr>
          <w:rFonts w:ascii="BlizzardD" w:hAnsi="BlizzardD" w:cs="BlizzardD"/>
          <w:sz w:val="8"/>
          <w:szCs w:val="20"/>
        </w:rPr>
      </w:pPr>
      <w:r>
        <w:rPr>
          <w:rFonts w:ascii="French Script MT" w:hAnsi="French Script MT" w:cs="French Script MT"/>
          <w:b/>
          <w:sz w:val="56"/>
          <w:szCs w:val="56"/>
        </w:rPr>
        <w:t>Séance ordinaire du</w:t>
      </w:r>
      <w:r>
        <w:rPr>
          <w:rFonts w:ascii="French Script MT" w:hAnsi="French Script MT" w:cs="French Script MT"/>
          <w:sz w:val="56"/>
          <w:szCs w:val="56"/>
        </w:rPr>
        <w:t> </w:t>
      </w:r>
      <w:r w:rsidR="009918F7">
        <w:rPr>
          <w:rFonts w:ascii="French Script MT" w:hAnsi="French Script MT" w:cs="French Script MT"/>
          <w:sz w:val="56"/>
          <w:szCs w:val="56"/>
        </w:rPr>
        <w:t>12 mai 2026</w:t>
      </w:r>
    </w:p>
    <w:p w14:paraId="21817139" w14:textId="77777777" w:rsidR="00F43041" w:rsidRPr="00BB47A6" w:rsidRDefault="00F43041">
      <w:pPr>
        <w:ind w:left="240"/>
        <w:rPr>
          <w:rFonts w:ascii="BlizzardD" w:hAnsi="BlizzardD" w:cs="BlizzardD"/>
          <w:sz w:val="8"/>
          <w:szCs w:val="20"/>
        </w:rPr>
      </w:pPr>
    </w:p>
    <w:p w14:paraId="7F9A3E50" w14:textId="0622C895" w:rsidR="006818D8" w:rsidRDefault="00F43041" w:rsidP="7A38F76D">
      <w:pPr>
        <w:tabs>
          <w:tab w:val="left" w:pos="3600"/>
          <w:tab w:val="left" w:pos="6000"/>
        </w:tabs>
        <w:ind w:left="240"/>
        <w:rPr>
          <w:rFonts w:ascii="French Script MT" w:hAnsi="French Script MT" w:cs="French Script MT"/>
          <w:b/>
          <w:bCs/>
          <w:sz w:val="56"/>
          <w:szCs w:val="56"/>
          <w:u w:val="single"/>
        </w:rPr>
      </w:pPr>
      <w:r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>Lieu :</w:t>
      </w:r>
      <w:r w:rsidRPr="7A38F76D">
        <w:rPr>
          <w:rFonts w:ascii="French Script MT" w:hAnsi="French Script MT" w:cs="French Script MT"/>
          <w:sz w:val="56"/>
          <w:szCs w:val="56"/>
          <w:u w:val="single"/>
        </w:rPr>
        <w:t xml:space="preserve"> </w:t>
      </w:r>
      <w:r w:rsidR="002F130E" w:rsidRPr="7A38F76D">
        <w:rPr>
          <w:rFonts w:ascii="French Script MT" w:hAnsi="French Script MT" w:cs="French Script MT"/>
          <w:sz w:val="56"/>
          <w:szCs w:val="56"/>
          <w:u w:val="single"/>
        </w:rPr>
        <w:t>St-Jean l’Évangéliste</w:t>
      </w:r>
      <w:r>
        <w:tab/>
      </w:r>
      <w:r>
        <w:tab/>
      </w:r>
      <w:r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 xml:space="preserve">Heure : </w:t>
      </w:r>
      <w:r w:rsidR="002F130E"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>1</w:t>
      </w:r>
      <w:r w:rsidR="00D7029E"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>8</w:t>
      </w:r>
      <w:r w:rsidR="00245067"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 xml:space="preserve"> h </w:t>
      </w:r>
      <w:r w:rsidR="00D7029E"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>3</w:t>
      </w:r>
      <w:r w:rsidR="46579D6F" w:rsidRPr="7A38F76D">
        <w:rPr>
          <w:rFonts w:ascii="French Script MT" w:hAnsi="French Script MT" w:cs="French Script MT"/>
          <w:b/>
          <w:bCs/>
          <w:sz w:val="56"/>
          <w:szCs w:val="56"/>
          <w:u w:val="single"/>
        </w:rPr>
        <w:t>7</w:t>
      </w:r>
    </w:p>
    <w:p w14:paraId="4C1301F0" w14:textId="72DC118D" w:rsidR="00F43041" w:rsidRDefault="00245067" w:rsidP="003264B7">
      <w:pPr>
        <w:tabs>
          <w:tab w:val="left" w:pos="3600"/>
          <w:tab w:val="left" w:pos="6000"/>
        </w:tabs>
        <w:ind w:left="240"/>
        <w:rPr>
          <w:rFonts w:ascii="Berlin Sans FB" w:hAnsi="Berlin Sans FB" w:cs="Berlin Sans FB"/>
          <w:sz w:val="28"/>
          <w:szCs w:val="28"/>
        </w:rPr>
      </w:pPr>
      <w:r>
        <w:rPr>
          <w:rFonts w:ascii="Berlin Sans FB" w:hAnsi="Berlin Sans FB" w:cs="Berlin Sans FB"/>
          <w:sz w:val="28"/>
          <w:szCs w:val="28"/>
        </w:rPr>
        <w:t xml:space="preserve">Local </w:t>
      </w:r>
      <w:r w:rsidR="002F130E">
        <w:rPr>
          <w:rFonts w:ascii="Berlin Sans FB" w:hAnsi="Berlin Sans FB" w:cs="Berlin Sans FB"/>
          <w:sz w:val="28"/>
          <w:szCs w:val="28"/>
        </w:rPr>
        <w:t>216</w:t>
      </w:r>
      <w:r w:rsidR="00EF146F">
        <w:rPr>
          <w:rFonts w:ascii="Berlin Sans FB" w:hAnsi="Berlin Sans FB" w:cs="Berlin Sans FB"/>
          <w:sz w:val="28"/>
          <w:szCs w:val="28"/>
        </w:rPr>
        <w:tab/>
      </w:r>
    </w:p>
    <w:p w14:paraId="103E2CFB" w14:textId="77777777" w:rsidR="00F43041" w:rsidRDefault="00F43041">
      <w:pPr>
        <w:ind w:left="240"/>
        <w:rPr>
          <w:rFonts w:ascii="Trebuchet MS" w:hAnsi="Trebuchet MS" w:cs="Trebuchet MS"/>
        </w:rPr>
      </w:pPr>
      <w:r>
        <w:rPr>
          <w:rFonts w:ascii="French Script MT" w:hAnsi="French Script MT" w:cs="French Script MT"/>
          <w:b/>
          <w:sz w:val="56"/>
          <w:szCs w:val="56"/>
          <w:u w:val="single"/>
        </w:rPr>
        <w:t>Présences :</w:t>
      </w:r>
    </w:p>
    <w:p w14:paraId="3C505607" w14:textId="77777777" w:rsidR="00F43041" w:rsidRDefault="00F43041">
      <w:pPr>
        <w:ind w:left="240"/>
        <w:rPr>
          <w:rFonts w:ascii="Trebuchet MS" w:hAnsi="Trebuchet MS" w:cs="Trebuchet MS"/>
        </w:rPr>
      </w:pPr>
    </w:p>
    <w:tbl>
      <w:tblPr>
        <w:tblW w:w="978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5"/>
        <w:gridCol w:w="1276"/>
        <w:gridCol w:w="2268"/>
      </w:tblGrid>
      <w:tr w:rsidR="00F43041" w14:paraId="665888B2" w14:textId="77777777" w:rsidTr="7A38F76D">
        <w:tc>
          <w:tcPr>
            <w:tcW w:w="992" w:type="dxa"/>
            <w:vAlign w:val="center"/>
          </w:tcPr>
          <w:p w14:paraId="710110E6" w14:textId="77777777" w:rsidR="00F43041" w:rsidRDefault="00F43041">
            <w:pPr>
              <w:jc w:val="center"/>
              <w:rPr>
                <w:rFonts w:ascii="French Script MT" w:hAnsi="French Script MT" w:cs="French Script MT"/>
                <w:b/>
                <w:sz w:val="40"/>
                <w:szCs w:val="40"/>
              </w:rPr>
            </w:pPr>
            <w:r>
              <w:rPr>
                <w:rFonts w:ascii="French Script MT" w:hAnsi="French Script MT" w:cs="French Script MT"/>
                <w:b/>
                <w:sz w:val="40"/>
                <w:szCs w:val="40"/>
              </w:rPr>
              <w:t>Poste</w:t>
            </w:r>
          </w:p>
        </w:tc>
        <w:tc>
          <w:tcPr>
            <w:tcW w:w="5245" w:type="dxa"/>
            <w:vAlign w:val="center"/>
          </w:tcPr>
          <w:p w14:paraId="50F236E6" w14:textId="77777777" w:rsidR="00F43041" w:rsidRDefault="00F43041" w:rsidP="009D7531">
            <w:pPr>
              <w:jc w:val="center"/>
              <w:rPr>
                <w:rFonts w:ascii="French Script MT" w:hAnsi="French Script MT" w:cs="French Script MT"/>
                <w:b/>
                <w:sz w:val="40"/>
                <w:szCs w:val="40"/>
              </w:rPr>
            </w:pPr>
            <w:r>
              <w:rPr>
                <w:rFonts w:ascii="French Script MT" w:hAnsi="French Script MT" w:cs="French Script MT"/>
                <w:b/>
                <w:sz w:val="40"/>
                <w:szCs w:val="40"/>
              </w:rPr>
              <w:t>Nom</w:t>
            </w:r>
          </w:p>
        </w:tc>
        <w:tc>
          <w:tcPr>
            <w:tcW w:w="1276" w:type="dxa"/>
            <w:vAlign w:val="center"/>
          </w:tcPr>
          <w:p w14:paraId="7730EC65" w14:textId="77777777" w:rsidR="00F43041" w:rsidRDefault="002B798F">
            <w:pPr>
              <w:snapToGrid w:val="0"/>
              <w:jc w:val="center"/>
              <w:rPr>
                <w:rFonts w:ascii="French Script MT" w:hAnsi="French Script MT" w:cs="French Script MT"/>
                <w:b/>
                <w:sz w:val="40"/>
                <w:szCs w:val="40"/>
              </w:rPr>
            </w:pPr>
            <w:r>
              <w:rPr>
                <w:rFonts w:ascii="French Script MT" w:hAnsi="French Script MT" w:cs="French Script MT"/>
                <w:b/>
                <w:sz w:val="40"/>
                <w:szCs w:val="40"/>
              </w:rPr>
              <w:t>Présence</w:t>
            </w:r>
          </w:p>
        </w:tc>
        <w:tc>
          <w:tcPr>
            <w:tcW w:w="2268" w:type="dxa"/>
            <w:vAlign w:val="center"/>
          </w:tcPr>
          <w:p w14:paraId="2AE9CC8A" w14:textId="77777777" w:rsidR="00F43041" w:rsidRDefault="00F43041" w:rsidP="002B798F">
            <w:pPr>
              <w:jc w:val="center"/>
            </w:pPr>
            <w:r>
              <w:rPr>
                <w:rFonts w:ascii="French Script MT" w:hAnsi="French Script MT" w:cs="French Script MT"/>
                <w:b/>
                <w:sz w:val="40"/>
                <w:szCs w:val="40"/>
              </w:rPr>
              <w:t>Groupe</w:t>
            </w:r>
          </w:p>
        </w:tc>
      </w:tr>
      <w:tr w:rsidR="00F43041" w14:paraId="5EF3E678" w14:textId="77777777" w:rsidTr="7A38F76D">
        <w:trPr>
          <w:trHeight w:hRule="exact" w:val="170"/>
        </w:trPr>
        <w:tc>
          <w:tcPr>
            <w:tcW w:w="992" w:type="dxa"/>
            <w:shd w:val="clear" w:color="auto" w:fill="EEECE1"/>
            <w:vAlign w:val="center"/>
          </w:tcPr>
          <w:p w14:paraId="6D810833" w14:textId="77777777" w:rsidR="00F43041" w:rsidRDefault="00F43041">
            <w:pPr>
              <w:snapToGrid w:val="0"/>
              <w:jc w:val="center"/>
              <w:rPr>
                <w:rFonts w:ascii="Trebuchet MS" w:hAnsi="Trebuchet MS" w:cs="Trebuchet MS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EEECE1"/>
          </w:tcPr>
          <w:p w14:paraId="0A24902E" w14:textId="77777777" w:rsidR="00F43041" w:rsidRDefault="00F43041">
            <w:pPr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14:paraId="37BBEDBB" w14:textId="77777777" w:rsidR="00F43041" w:rsidRDefault="00F43041">
            <w:pPr>
              <w:snapToGrid w:val="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268" w:type="dxa"/>
            <w:shd w:val="clear" w:color="auto" w:fill="EEECE1"/>
          </w:tcPr>
          <w:p w14:paraId="3F9C018A" w14:textId="77777777" w:rsidR="00F43041" w:rsidRDefault="00F43041">
            <w:pPr>
              <w:snapToGrid w:val="0"/>
              <w:rPr>
                <w:rFonts w:ascii="Trebuchet MS" w:hAnsi="Trebuchet MS" w:cs="Trebuchet MS"/>
              </w:rPr>
            </w:pPr>
          </w:p>
        </w:tc>
      </w:tr>
      <w:tr w:rsidR="000416B3" w14:paraId="638905A7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4DDD738B" w14:textId="6122BE60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1-</w:t>
            </w:r>
          </w:p>
        </w:tc>
        <w:tc>
          <w:tcPr>
            <w:tcW w:w="5245" w:type="dxa"/>
            <w:shd w:val="clear" w:color="auto" w:fill="FFFFFF" w:themeFill="background1"/>
          </w:tcPr>
          <w:p w14:paraId="43A66F31" w14:textId="1A77B428" w:rsidR="000416B3" w:rsidRPr="00AE5331" w:rsidRDefault="000416B3" w:rsidP="000416B3">
            <w:pPr>
              <w:rPr>
                <w:rFonts w:ascii="Trebuchet MS" w:hAnsi="Trebuchet MS"/>
              </w:rPr>
            </w:pPr>
            <w:r w:rsidRPr="006870EC">
              <w:t>Sandra Trudel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48084" w14:textId="1871C5EC" w:rsidR="000416B3" w:rsidRPr="00267312" w:rsidRDefault="16364B52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3EC3405D" w14:textId="5461DA00" w:rsidR="000416B3" w:rsidRDefault="000416B3" w:rsidP="000416B3">
            <w:r w:rsidRPr="00FA71F2">
              <w:t>Parent</w:t>
            </w:r>
          </w:p>
        </w:tc>
      </w:tr>
      <w:tr w:rsidR="000416B3" w14:paraId="53DF8416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1AAAB7A7" w14:textId="7EA8682F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2-</w:t>
            </w:r>
          </w:p>
        </w:tc>
        <w:tc>
          <w:tcPr>
            <w:tcW w:w="5245" w:type="dxa"/>
            <w:shd w:val="clear" w:color="auto" w:fill="FFFFFF" w:themeFill="background1"/>
          </w:tcPr>
          <w:p w14:paraId="22544F4C" w14:textId="2C51EED2" w:rsidR="000416B3" w:rsidRPr="0090126C" w:rsidRDefault="000416B3" w:rsidP="000416B3">
            <w:pPr>
              <w:rPr>
                <w:rFonts w:ascii="Trebuchet MS" w:hAnsi="Trebuchet MS"/>
              </w:rPr>
            </w:pPr>
            <w:r w:rsidRPr="006870EC">
              <w:t>Christian Bruneau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72D0FB" w14:textId="5230A4F0" w:rsidR="000416B3" w:rsidRPr="00267312" w:rsidRDefault="0D03CB42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AC7F3C5" w14:textId="32FC155D" w:rsidR="000416B3" w:rsidRDefault="000416B3" w:rsidP="000416B3">
            <w:r w:rsidRPr="00FA71F2">
              <w:t>Parent</w:t>
            </w:r>
          </w:p>
        </w:tc>
      </w:tr>
      <w:tr w:rsidR="000416B3" w14:paraId="3D59B023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40DB30AF" w14:textId="39408F09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3-</w:t>
            </w:r>
          </w:p>
        </w:tc>
        <w:tc>
          <w:tcPr>
            <w:tcW w:w="5245" w:type="dxa"/>
            <w:shd w:val="clear" w:color="auto" w:fill="FFFFFF" w:themeFill="background1"/>
          </w:tcPr>
          <w:p w14:paraId="33E78A9B" w14:textId="67B7FECC" w:rsidR="000416B3" w:rsidRPr="0090126C" w:rsidRDefault="000416B3" w:rsidP="000416B3">
            <w:pPr>
              <w:rPr>
                <w:rFonts w:ascii="Trebuchet MS" w:hAnsi="Trebuchet MS"/>
              </w:rPr>
            </w:pPr>
            <w:r w:rsidRPr="006870EC">
              <w:t>Josianne St-Jean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BD3EC3" w14:textId="7436CC8B" w:rsidR="000416B3" w:rsidRPr="00267312" w:rsidRDefault="000416B3" w:rsidP="000416B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1DB29A" w14:textId="2CFCF438" w:rsidR="000416B3" w:rsidRPr="00FA71F2" w:rsidRDefault="000416B3" w:rsidP="000416B3">
            <w:r w:rsidRPr="00FA71F2">
              <w:t>Parent</w:t>
            </w:r>
          </w:p>
        </w:tc>
      </w:tr>
      <w:tr w:rsidR="000416B3" w14:paraId="123606AF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34C701A9" w14:textId="331BCC29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4-</w:t>
            </w:r>
          </w:p>
        </w:tc>
        <w:tc>
          <w:tcPr>
            <w:tcW w:w="5245" w:type="dxa"/>
            <w:shd w:val="clear" w:color="auto" w:fill="FFFFFF" w:themeFill="background1"/>
          </w:tcPr>
          <w:p w14:paraId="51978D28" w14:textId="38EE8E3C" w:rsidR="000416B3" w:rsidRPr="0090126C" w:rsidRDefault="000416B3" w:rsidP="000416B3">
            <w:pPr>
              <w:rPr>
                <w:rFonts w:ascii="Trebuchet MS" w:hAnsi="Trebuchet MS"/>
              </w:rPr>
            </w:pPr>
            <w:r w:rsidRPr="006870EC">
              <w:t>Jessica Labelle Boucher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0F0C6D" w14:textId="0C2E392D" w:rsidR="000416B3" w:rsidRPr="00267312" w:rsidRDefault="51F1DFCA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25C83B8" w14:textId="21E93E5C" w:rsidR="000416B3" w:rsidRDefault="000416B3" w:rsidP="000416B3">
            <w:r w:rsidRPr="00FA71F2">
              <w:t>Parent</w:t>
            </w:r>
          </w:p>
        </w:tc>
      </w:tr>
      <w:tr w:rsidR="000416B3" w14:paraId="23FE5647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3DAB1D13" w14:textId="7C7085EC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5-</w:t>
            </w:r>
          </w:p>
        </w:tc>
        <w:tc>
          <w:tcPr>
            <w:tcW w:w="5245" w:type="dxa"/>
            <w:shd w:val="clear" w:color="auto" w:fill="FFFFFF" w:themeFill="background1"/>
          </w:tcPr>
          <w:p w14:paraId="68872FE7" w14:textId="7563C966" w:rsidR="000416B3" w:rsidRPr="0090126C" w:rsidRDefault="000416B3" w:rsidP="000416B3">
            <w:pPr>
              <w:rPr>
                <w:rFonts w:ascii="Trebuchet MS" w:hAnsi="Trebuchet MS"/>
              </w:rPr>
            </w:pPr>
            <w:r w:rsidRPr="00DF09B8">
              <w:t>Geneviève Therrien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458E21" w14:textId="06A7A6FF" w:rsidR="000416B3" w:rsidRPr="00267312" w:rsidRDefault="2EBA2C0B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786A6053" w14:textId="36B3D77B" w:rsidR="000416B3" w:rsidRDefault="000416B3" w:rsidP="000416B3">
            <w:r w:rsidRPr="00FA71F2">
              <w:t>Parent</w:t>
            </w:r>
          </w:p>
        </w:tc>
      </w:tr>
      <w:tr w:rsidR="000416B3" w14:paraId="6D065560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6F409AA9" w14:textId="384E6932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6-</w:t>
            </w:r>
          </w:p>
        </w:tc>
        <w:tc>
          <w:tcPr>
            <w:tcW w:w="5245" w:type="dxa"/>
            <w:shd w:val="clear" w:color="auto" w:fill="FFFFFF" w:themeFill="background1"/>
          </w:tcPr>
          <w:p w14:paraId="1C7A406E" w14:textId="74B1CE91" w:rsidR="000416B3" w:rsidRPr="0090126C" w:rsidRDefault="000416B3" w:rsidP="000416B3">
            <w:pPr>
              <w:rPr>
                <w:rFonts w:ascii="Trebuchet MS" w:hAnsi="Trebuchet MS"/>
              </w:rPr>
            </w:pPr>
            <w:r w:rsidRPr="00DF09B8">
              <w:t>Émilie Bélanger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67954" w14:textId="236082F4" w:rsidR="000416B3" w:rsidRPr="00267312" w:rsidRDefault="5059812E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8695C4A" w14:textId="0D7DE6C8" w:rsidR="000416B3" w:rsidRPr="00FA71F2" w:rsidRDefault="000416B3" w:rsidP="000416B3">
            <w:r w:rsidRPr="00FA71F2">
              <w:t>Parent</w:t>
            </w:r>
          </w:p>
        </w:tc>
      </w:tr>
      <w:tr w:rsidR="000416B3" w14:paraId="3FF00B71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2706438E" w14:textId="36BDE71E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65A65D8" w14:textId="644E7EF8" w:rsidR="000416B3" w:rsidRPr="0090126C" w:rsidRDefault="000416B3" w:rsidP="000416B3">
            <w:pPr>
              <w:rPr>
                <w:rFonts w:ascii="Trebuchet MS" w:hAnsi="Trebuchet MS"/>
              </w:rPr>
            </w:pPr>
            <w:r w:rsidRPr="00DF09B8">
              <w:t>Nancy Gemme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1DF58" w14:textId="344ECCB9" w:rsidR="000416B3" w:rsidRPr="00267312" w:rsidRDefault="4E8666F8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73E1FE92" w14:textId="35DFCEA4" w:rsidR="000416B3" w:rsidRDefault="000416B3" w:rsidP="000416B3"/>
        </w:tc>
      </w:tr>
      <w:tr w:rsidR="000416B3" w14:paraId="45FFAEE5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76F3D72C" w14:textId="0970CF40" w:rsidR="000416B3" w:rsidRDefault="000416B3" w:rsidP="000416B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392AD1F" w14:textId="219C8EAB" w:rsidR="000416B3" w:rsidRPr="00FA71F2" w:rsidRDefault="000416B3" w:rsidP="000416B3">
            <w:r w:rsidRPr="00FA71F2">
              <w:t>Roxane Falardeau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0834BC" w14:textId="19C37401" w:rsidR="000416B3" w:rsidRPr="00267312" w:rsidRDefault="18E29942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EDBEC29" w14:textId="79CDF16C" w:rsidR="000416B3" w:rsidRDefault="000416B3" w:rsidP="000416B3">
            <w:r w:rsidRPr="00FA71F2">
              <w:t>Enseignante</w:t>
            </w:r>
          </w:p>
        </w:tc>
      </w:tr>
      <w:tr w:rsidR="000416B3" w14:paraId="5F2F03B9" w14:textId="77777777" w:rsidTr="7A38F76D">
        <w:tc>
          <w:tcPr>
            <w:tcW w:w="992" w:type="dxa"/>
            <w:shd w:val="clear" w:color="auto" w:fill="FFFFFF" w:themeFill="background1"/>
          </w:tcPr>
          <w:p w14:paraId="7CE56466" w14:textId="67B0F710" w:rsidR="000416B3" w:rsidRDefault="000416B3" w:rsidP="000416B3">
            <w:pPr>
              <w:snapToGrid w:val="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7499BC3" w14:textId="153A0C34" w:rsidR="000416B3" w:rsidRPr="00FA71F2" w:rsidRDefault="000416B3" w:rsidP="000416B3">
            <w:r w:rsidRPr="00FA71F2">
              <w:t>Isabelle Marcotte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94150" w14:textId="55203524" w:rsidR="000416B3" w:rsidRPr="00267312" w:rsidRDefault="35990D41" w:rsidP="000416B3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87B59C0" w14:textId="7FDA6AAF" w:rsidR="000416B3" w:rsidRDefault="000416B3" w:rsidP="000416B3">
            <w:r w:rsidRPr="00FA71F2">
              <w:t>Service de garde</w:t>
            </w:r>
          </w:p>
        </w:tc>
      </w:tr>
      <w:tr w:rsidR="00FA71F2" w14:paraId="03860168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4FF49C43" w14:textId="71159EBF" w:rsidR="00FA71F2" w:rsidRDefault="00FA71F2" w:rsidP="00FA71F2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61B9DD0" w14:textId="692001B8" w:rsidR="00FA71F2" w:rsidRDefault="00FA71F2" w:rsidP="00FA71F2">
            <w:pPr>
              <w:snapToGrid w:val="0"/>
              <w:rPr>
                <w:rFonts w:ascii="Trebuchet MS" w:hAnsi="Trebuchet MS" w:cs="Trebuchet MS"/>
              </w:rPr>
            </w:pPr>
            <w:r w:rsidRPr="00FA71F2">
              <w:t>Chantal Houle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22ED9" w14:textId="609DDFDD" w:rsidR="00FA71F2" w:rsidRPr="004121CE" w:rsidRDefault="3767B6F1" w:rsidP="7A38F76D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494BFF17" w14:textId="06DDEF2E" w:rsidR="00FA71F2" w:rsidRPr="00FA71F2" w:rsidRDefault="00FA71F2" w:rsidP="00FA71F2">
            <w:r w:rsidRPr="00FA71F2">
              <w:t>Professionnelle</w:t>
            </w:r>
          </w:p>
        </w:tc>
      </w:tr>
      <w:tr w:rsidR="00FA71F2" w14:paraId="1CE5EF6E" w14:textId="77777777" w:rsidTr="7A38F76D">
        <w:trPr>
          <w:trHeight w:val="370"/>
        </w:trPr>
        <w:tc>
          <w:tcPr>
            <w:tcW w:w="992" w:type="dxa"/>
            <w:shd w:val="clear" w:color="auto" w:fill="FFFFFF" w:themeFill="background1"/>
            <w:vAlign w:val="center"/>
          </w:tcPr>
          <w:p w14:paraId="12436B8E" w14:textId="77777777" w:rsidR="00FA71F2" w:rsidRDefault="00FA71F2" w:rsidP="00FA71F2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81E082" w14:textId="712DDFCF" w:rsidR="00FA71F2" w:rsidRDefault="00402970" w:rsidP="00FA71F2">
            <w:pPr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Dominique Talbot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E9E5C" w14:textId="5862F012" w:rsidR="00FA71F2" w:rsidRDefault="0267A2A4" w:rsidP="00FA71F2">
            <w:pPr>
              <w:jc w:val="center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5E2609" w14:textId="3DADE875" w:rsidR="00FA71F2" w:rsidRDefault="00FA71F2" w:rsidP="00FA71F2">
            <w:pPr>
              <w:rPr>
                <w:rFonts w:ascii="Trebuchet MS" w:hAnsi="Trebuchet MS" w:cs="Trebuchet MS"/>
              </w:rPr>
            </w:pPr>
          </w:p>
        </w:tc>
      </w:tr>
      <w:tr w:rsidR="00F43041" w14:paraId="18B9C891" w14:textId="77777777" w:rsidTr="7A38F76D"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46F0A369" w14:textId="77777777" w:rsidR="00F43041" w:rsidRDefault="00943614" w:rsidP="009D7531">
            <w:pPr>
              <w:ind w:firstLine="215"/>
            </w:pPr>
            <w:r>
              <w:rPr>
                <w:rFonts w:ascii="Trebuchet MS" w:hAnsi="Trebuchet MS" w:cs="Trebuchet MS"/>
              </w:rPr>
              <w:t>Est</w:t>
            </w:r>
            <w:r w:rsidR="00F43041">
              <w:rPr>
                <w:rFonts w:ascii="Trebuchet MS" w:hAnsi="Trebuchet MS" w:cs="Trebuchet MS"/>
              </w:rPr>
              <w:t xml:space="preserve"> également à la table du conseil : </w:t>
            </w:r>
          </w:p>
        </w:tc>
      </w:tr>
      <w:tr w:rsidR="00F43041" w14:paraId="539E5ED2" w14:textId="77777777" w:rsidTr="7A38F76D">
        <w:tc>
          <w:tcPr>
            <w:tcW w:w="992" w:type="dxa"/>
            <w:shd w:val="clear" w:color="auto" w:fill="FFFFFF" w:themeFill="background1"/>
            <w:vAlign w:val="center"/>
          </w:tcPr>
          <w:p w14:paraId="2A5018DA" w14:textId="77777777" w:rsidR="00F43041" w:rsidRDefault="00F43041">
            <w:pPr>
              <w:snapToGrid w:val="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DD6232F" w14:textId="216D3259" w:rsidR="00F43041" w:rsidRDefault="00126D58">
            <w:r>
              <w:rPr>
                <w:rFonts w:ascii="Trebuchet MS" w:hAnsi="Trebuchet MS" w:cs="Trebuchet MS"/>
              </w:rPr>
              <w:t>Julie Pelletier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0A08E" w14:textId="05E8878D" w:rsidR="00F43041" w:rsidRDefault="0096475F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47EC69A9" w14:textId="77777777" w:rsidR="00F43041" w:rsidRDefault="00F43041">
            <w:r>
              <w:rPr>
                <w:rFonts w:ascii="Trebuchet MS" w:hAnsi="Trebuchet MS" w:cs="Trebuchet MS"/>
              </w:rPr>
              <w:t>Direction d’école</w:t>
            </w:r>
          </w:p>
        </w:tc>
      </w:tr>
    </w:tbl>
    <w:p w14:paraId="7DA883BD" w14:textId="77777777" w:rsidR="00F43041" w:rsidRDefault="00F43041">
      <w:pPr>
        <w:ind w:left="240"/>
      </w:pPr>
    </w:p>
    <w:p w14:paraId="44D2E79D" w14:textId="77777777" w:rsidR="00267312" w:rsidRDefault="00267312">
      <w:pPr>
        <w:ind w:left="240"/>
      </w:pPr>
    </w:p>
    <w:p w14:paraId="6A0C58E9" w14:textId="77777777" w:rsidR="001443E0" w:rsidRDefault="001443E0">
      <w:pPr>
        <w:ind w:left="240"/>
      </w:pPr>
    </w:p>
    <w:tbl>
      <w:tblPr>
        <w:tblW w:w="10072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13"/>
        <w:gridCol w:w="889"/>
        <w:gridCol w:w="245"/>
        <w:gridCol w:w="8570"/>
        <w:gridCol w:w="355"/>
      </w:tblGrid>
      <w:tr w:rsidR="00F43041" w14:paraId="4B303A55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76BBCB8B" w14:textId="77777777" w:rsidR="00F43041" w:rsidRDefault="00F43041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lastRenderedPageBreak/>
              <w:t>1-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1D7C78BA" w14:textId="77777777" w:rsidR="00F43041" w:rsidRDefault="00F43041"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Présence et quorum</w:t>
            </w:r>
          </w:p>
        </w:tc>
      </w:tr>
      <w:tr w:rsidR="00F43041" w14:paraId="5835F007" w14:textId="77777777" w:rsidTr="00A90F1F">
        <w:trPr>
          <w:trHeight w:val="567"/>
        </w:trPr>
        <w:tc>
          <w:tcPr>
            <w:tcW w:w="1147" w:type="dxa"/>
            <w:gridSpan w:val="3"/>
          </w:tcPr>
          <w:p w14:paraId="143AA2A7" w14:textId="77777777" w:rsidR="00F43041" w:rsidRDefault="00F43041">
            <w:pPr>
              <w:snapToGrid w:val="0"/>
              <w:jc w:val="center"/>
              <w:rPr>
                <w:rFonts w:ascii="Trebuchet MS" w:hAnsi="Trebuchet MS" w:cs="Trebuchet MS"/>
                <w:b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1B735C34" w14:textId="736FCE48" w:rsidR="00840251" w:rsidRDefault="00267312" w:rsidP="00E74590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 xml:space="preserve">La </w:t>
            </w:r>
            <w:r w:rsidR="0096475F" w:rsidRPr="7A38F76D">
              <w:rPr>
                <w:rFonts w:ascii="Trebuchet MS" w:hAnsi="Trebuchet MS" w:cs="Trebuchet MS"/>
              </w:rPr>
              <w:t>directrice</w:t>
            </w:r>
            <w:r w:rsidRPr="7A38F76D">
              <w:rPr>
                <w:rFonts w:ascii="Trebuchet MS" w:hAnsi="Trebuchet MS" w:cs="Trebuchet MS"/>
              </w:rPr>
              <w:t xml:space="preserve">, </w:t>
            </w:r>
            <w:r w:rsidR="0096475F" w:rsidRPr="7A38F76D">
              <w:rPr>
                <w:rFonts w:ascii="Trebuchet MS" w:hAnsi="Trebuchet MS" w:cs="Trebuchet MS"/>
              </w:rPr>
              <w:t>Julie Pelletier</w:t>
            </w:r>
            <w:r w:rsidR="00F43041" w:rsidRPr="7A38F76D">
              <w:rPr>
                <w:rFonts w:ascii="Trebuchet MS" w:hAnsi="Trebuchet MS" w:cs="Trebuchet MS"/>
              </w:rPr>
              <w:t xml:space="preserve">, ouvre la séance à </w:t>
            </w:r>
            <w:r w:rsidR="00783911" w:rsidRPr="7A38F76D">
              <w:rPr>
                <w:rFonts w:ascii="Trebuchet MS" w:hAnsi="Trebuchet MS" w:cs="Trebuchet MS"/>
              </w:rPr>
              <w:t xml:space="preserve"> </w:t>
            </w:r>
            <w:r w:rsidR="6F4CF16A" w:rsidRPr="7A38F76D">
              <w:rPr>
                <w:rFonts w:ascii="Trebuchet MS" w:hAnsi="Trebuchet MS" w:cs="Trebuchet MS"/>
              </w:rPr>
              <w:t>18</w:t>
            </w:r>
            <w:r w:rsidR="00783911" w:rsidRPr="7A38F76D">
              <w:rPr>
                <w:rFonts w:ascii="Trebuchet MS" w:hAnsi="Trebuchet MS" w:cs="Trebuchet MS"/>
              </w:rPr>
              <w:t xml:space="preserve"> </w:t>
            </w:r>
            <w:r w:rsidR="00245067" w:rsidRPr="7A38F76D">
              <w:rPr>
                <w:rFonts w:ascii="Trebuchet MS" w:hAnsi="Trebuchet MS" w:cs="Trebuchet MS"/>
              </w:rPr>
              <w:t xml:space="preserve"> h</w:t>
            </w:r>
            <w:r w:rsidR="00A77FF2" w:rsidRPr="7A38F76D">
              <w:rPr>
                <w:rFonts w:ascii="Trebuchet MS" w:hAnsi="Trebuchet MS" w:cs="Trebuchet MS"/>
              </w:rPr>
              <w:t xml:space="preserve"> </w:t>
            </w:r>
            <w:r w:rsidR="00783911" w:rsidRPr="7A38F76D">
              <w:rPr>
                <w:rFonts w:ascii="Trebuchet MS" w:hAnsi="Trebuchet MS" w:cs="Trebuchet MS"/>
              </w:rPr>
              <w:t xml:space="preserve"> </w:t>
            </w:r>
            <w:r w:rsidR="761F9C02" w:rsidRPr="7A38F76D">
              <w:rPr>
                <w:rFonts w:ascii="Trebuchet MS" w:hAnsi="Trebuchet MS" w:cs="Trebuchet MS"/>
              </w:rPr>
              <w:t>37</w:t>
            </w:r>
            <w:r w:rsidR="00783911" w:rsidRPr="7A38F76D">
              <w:rPr>
                <w:rFonts w:ascii="Trebuchet MS" w:hAnsi="Trebuchet MS" w:cs="Trebuchet MS"/>
              </w:rPr>
              <w:t xml:space="preserve">  </w:t>
            </w:r>
            <w:r w:rsidR="00F43041" w:rsidRPr="7A38F76D">
              <w:rPr>
                <w:rFonts w:ascii="Trebuchet MS" w:hAnsi="Trebuchet MS" w:cs="Trebuchet MS"/>
              </w:rPr>
              <w:t>,</w:t>
            </w:r>
            <w:r w:rsidR="005D774F" w:rsidRPr="7A38F76D">
              <w:rPr>
                <w:rFonts w:ascii="Trebuchet MS" w:hAnsi="Trebuchet MS" w:cs="Trebuchet MS"/>
              </w:rPr>
              <w:t xml:space="preserve"> </w:t>
            </w:r>
            <w:r w:rsidR="00F43041" w:rsidRPr="7A38F76D">
              <w:rPr>
                <w:rFonts w:ascii="Trebuchet MS" w:hAnsi="Trebuchet MS" w:cs="Trebuchet MS"/>
              </w:rPr>
              <w:t>après avoir constaté que tous les membres ont reçu leur convocation dans les dél</w:t>
            </w:r>
            <w:r w:rsidR="00EE67D6" w:rsidRPr="7A38F76D">
              <w:rPr>
                <w:rFonts w:ascii="Trebuchet MS" w:hAnsi="Trebuchet MS" w:cs="Trebuchet MS"/>
              </w:rPr>
              <w:t>ais prévus et qu’il y a quorum.</w:t>
            </w:r>
          </w:p>
          <w:p w14:paraId="33A4E6C5" w14:textId="77777777" w:rsidR="009A55A0" w:rsidRPr="00EE67D6" w:rsidRDefault="009A55A0" w:rsidP="00E74590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</w:p>
        </w:tc>
      </w:tr>
      <w:tr w:rsidR="00CA2461" w14:paraId="24D5A0EB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00D4DF49" w14:textId="0D4DFCB3" w:rsidR="00CA2461" w:rsidRDefault="00CA2461" w:rsidP="00CA2461">
            <w:pPr>
              <w:snapToGrid w:val="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2-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0186A0DB" w14:textId="3972C618" w:rsidR="00CA2461" w:rsidRDefault="00CA2461" w:rsidP="00CA2461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Correspondance</w:t>
            </w:r>
          </w:p>
        </w:tc>
      </w:tr>
      <w:tr w:rsidR="00CA2461" w14:paraId="486AEF69" w14:textId="77777777" w:rsidTr="00A90F1F">
        <w:trPr>
          <w:trHeight w:val="567"/>
        </w:trPr>
        <w:tc>
          <w:tcPr>
            <w:tcW w:w="1147" w:type="dxa"/>
            <w:gridSpan w:val="3"/>
          </w:tcPr>
          <w:p w14:paraId="5014478B" w14:textId="77777777" w:rsidR="00CA2461" w:rsidRDefault="00CA2461">
            <w:pPr>
              <w:snapToGrid w:val="0"/>
              <w:jc w:val="center"/>
              <w:rPr>
                <w:rFonts w:ascii="Trebuchet MS" w:hAnsi="Trebuchet MS" w:cs="Trebuchet MS"/>
                <w:b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0090E890" w14:textId="77777777" w:rsidR="00CA2461" w:rsidRDefault="00CA2461" w:rsidP="00E74590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</w:p>
          <w:p w14:paraId="113455B3" w14:textId="77777777" w:rsidR="00B835B1" w:rsidRDefault="00B835B1" w:rsidP="00E74590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</w:p>
          <w:p w14:paraId="35097F71" w14:textId="77777777" w:rsidR="00B835B1" w:rsidRDefault="00B835B1" w:rsidP="00E74590">
            <w:pPr>
              <w:spacing w:before="40" w:after="40"/>
              <w:jc w:val="both"/>
              <w:rPr>
                <w:rFonts w:ascii="Trebuchet MS" w:hAnsi="Trebuchet MS" w:cs="Trebuchet MS"/>
              </w:rPr>
            </w:pPr>
          </w:p>
        </w:tc>
      </w:tr>
      <w:tr w:rsidR="00F43041" w14:paraId="30DB15BB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28461BEE" w14:textId="53F887C0" w:rsidR="00F43041" w:rsidRDefault="00CA2461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3</w:t>
            </w:r>
            <w:r w:rsidR="00F43041">
              <w:rPr>
                <w:rFonts w:ascii="French Script MT" w:hAnsi="French Script MT" w:cs="French Script MT"/>
                <w:b/>
                <w:sz w:val="48"/>
                <w:szCs w:val="48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24AA35B5" w14:textId="77777777" w:rsidR="00F43041" w:rsidRDefault="00F43041">
            <w:pPr>
              <w:jc w:val="both"/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Question du public</w:t>
            </w:r>
          </w:p>
        </w:tc>
      </w:tr>
      <w:tr w:rsidR="00F43041" w14:paraId="5E203DC1" w14:textId="77777777" w:rsidTr="00A90F1F">
        <w:trPr>
          <w:trHeight w:val="567"/>
        </w:trPr>
        <w:tc>
          <w:tcPr>
            <w:tcW w:w="1147" w:type="dxa"/>
            <w:gridSpan w:val="3"/>
          </w:tcPr>
          <w:p w14:paraId="5FDD6A84" w14:textId="77777777" w:rsidR="00F43041" w:rsidRDefault="00F43041">
            <w:pPr>
              <w:snapToGrid w:val="0"/>
              <w:jc w:val="center"/>
              <w:rPr>
                <w:rFonts w:ascii="Trebuchet MS" w:hAnsi="Trebuchet MS" w:cs="Trebuchet MS"/>
                <w:b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14B7B265" w14:textId="77777777" w:rsidR="005B029A" w:rsidRDefault="005B029A" w:rsidP="009C6A77">
            <w:pPr>
              <w:snapToGrid w:val="0"/>
              <w:spacing w:before="40" w:after="40"/>
              <w:jc w:val="both"/>
              <w:rPr>
                <w:rFonts w:ascii="Trebuchet MS" w:hAnsi="Trebuchet MS" w:cs="Trebuchet MS"/>
              </w:rPr>
            </w:pPr>
          </w:p>
          <w:p w14:paraId="60E2E37D" w14:textId="77777777" w:rsidR="009A7926" w:rsidRDefault="009A7926" w:rsidP="009C6A77">
            <w:pPr>
              <w:snapToGrid w:val="0"/>
              <w:spacing w:before="40" w:after="40"/>
              <w:jc w:val="both"/>
              <w:rPr>
                <w:rFonts w:ascii="Trebuchet MS" w:hAnsi="Trebuchet MS" w:cs="Trebuchet MS"/>
              </w:rPr>
            </w:pPr>
          </w:p>
          <w:p w14:paraId="58804216" w14:textId="77777777" w:rsidR="0096475F" w:rsidRDefault="0096475F" w:rsidP="009C6A77">
            <w:pPr>
              <w:snapToGrid w:val="0"/>
              <w:spacing w:before="40" w:after="40"/>
              <w:jc w:val="both"/>
              <w:rPr>
                <w:rFonts w:ascii="Trebuchet MS" w:hAnsi="Trebuchet MS" w:cs="Trebuchet MS"/>
              </w:rPr>
            </w:pPr>
          </w:p>
          <w:p w14:paraId="59C4633F" w14:textId="04DD6566" w:rsidR="005827B9" w:rsidRPr="00267312" w:rsidRDefault="005827B9" w:rsidP="009C6A77">
            <w:pPr>
              <w:snapToGrid w:val="0"/>
              <w:spacing w:before="40" w:after="40"/>
              <w:jc w:val="both"/>
              <w:rPr>
                <w:rFonts w:ascii="Trebuchet MS" w:hAnsi="Trebuchet MS" w:cs="Trebuchet MS"/>
              </w:rPr>
            </w:pPr>
          </w:p>
        </w:tc>
      </w:tr>
      <w:tr w:rsidR="00F43041" w14:paraId="15A9397D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15EDF519" w14:textId="6EA16A2B" w:rsidR="00F43041" w:rsidRDefault="00CA2461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4</w:t>
            </w:r>
            <w:r w:rsidR="00F43041">
              <w:rPr>
                <w:rFonts w:ascii="French Script MT" w:hAnsi="French Script MT" w:cs="French Script MT"/>
                <w:b/>
                <w:sz w:val="48"/>
                <w:szCs w:val="48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64E08DB5" w14:textId="77777777" w:rsidR="00F43041" w:rsidRDefault="00F43041">
            <w:pPr>
              <w:jc w:val="both"/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Adoption de l’ordre du jour</w:t>
            </w:r>
          </w:p>
        </w:tc>
      </w:tr>
      <w:tr w:rsidR="00F43041" w14:paraId="294D8FA3" w14:textId="77777777" w:rsidTr="00A90F1F">
        <w:trPr>
          <w:trHeight w:val="567"/>
        </w:trPr>
        <w:tc>
          <w:tcPr>
            <w:tcW w:w="1147" w:type="dxa"/>
            <w:gridSpan w:val="3"/>
          </w:tcPr>
          <w:p w14:paraId="291C33ED" w14:textId="77777777" w:rsidR="00496990" w:rsidRDefault="00496990" w:rsidP="005F5065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80F36FF" w14:textId="1CA961DE" w:rsidR="005F5065" w:rsidRDefault="005F5065" w:rsidP="005F5065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007-CE</w:t>
            </w:r>
          </w:p>
          <w:p w14:paraId="1ABD8C29" w14:textId="64BA4EB1" w:rsidR="005F5065" w:rsidRDefault="005F5065" w:rsidP="005F5065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20</w:t>
            </w:r>
            <w:r w:rsidR="006A700B">
              <w:rPr>
                <w:rFonts w:ascii="Trebuchet MS" w:hAnsi="Trebuchet MS" w:cs="Trebuchet MS"/>
                <w:b/>
              </w:rPr>
              <w:t>2</w:t>
            </w:r>
            <w:r w:rsidR="00FA71F2">
              <w:rPr>
                <w:rFonts w:ascii="Trebuchet MS" w:hAnsi="Trebuchet MS" w:cs="Trebuchet MS"/>
                <w:b/>
              </w:rPr>
              <w:t>5</w:t>
            </w:r>
            <w:r>
              <w:rPr>
                <w:rFonts w:ascii="Trebuchet MS" w:hAnsi="Trebuchet MS" w:cs="Trebuchet MS"/>
                <w:b/>
              </w:rPr>
              <w:t>-20</w:t>
            </w:r>
            <w:r w:rsidR="00903CCE">
              <w:rPr>
                <w:rFonts w:ascii="Trebuchet MS" w:hAnsi="Trebuchet MS" w:cs="Trebuchet MS"/>
                <w:b/>
              </w:rPr>
              <w:t>2</w:t>
            </w:r>
            <w:r w:rsidR="00FA71F2">
              <w:rPr>
                <w:rFonts w:ascii="Trebuchet MS" w:hAnsi="Trebuchet MS" w:cs="Trebuchet MS"/>
                <w:b/>
              </w:rPr>
              <w:t>6</w:t>
            </w:r>
          </w:p>
          <w:p w14:paraId="74B6CB38" w14:textId="7A29E67D" w:rsidR="00F43041" w:rsidRDefault="00B50AE3" w:rsidP="005F5065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0</w:t>
            </w:r>
            <w:r w:rsidR="00F97483">
              <w:rPr>
                <w:rFonts w:ascii="Trebuchet MS" w:hAnsi="Trebuchet MS" w:cs="Trebuchet MS"/>
                <w:b/>
              </w:rPr>
              <w:t>3</w:t>
            </w:r>
            <w:r w:rsidR="00092B46">
              <w:rPr>
                <w:rFonts w:ascii="Trebuchet MS" w:hAnsi="Trebuchet MS" w:cs="Trebuchet MS"/>
                <w:b/>
              </w:rPr>
              <w:t>8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239F2ABE" w14:textId="77777777" w:rsidR="00B233DA" w:rsidRDefault="00B233DA" w:rsidP="00055E54">
            <w:pPr>
              <w:tabs>
                <w:tab w:val="left" w:pos="1783"/>
              </w:tabs>
              <w:spacing w:before="40" w:after="40"/>
              <w:ind w:right="-3" w:firstLine="7"/>
              <w:jc w:val="both"/>
              <w:rPr>
                <w:rFonts w:ascii="Trebuchet MS" w:hAnsi="Trebuchet MS" w:cs="Trebuchet MS"/>
                <w:b/>
              </w:rPr>
            </w:pPr>
          </w:p>
          <w:p w14:paraId="2C377731" w14:textId="08564C13" w:rsidR="009A55A0" w:rsidRDefault="001F2FB6" w:rsidP="006F3DF8">
            <w:pPr>
              <w:spacing w:before="40" w:after="40"/>
              <w:ind w:left="1670" w:right="-3" w:hanging="1663"/>
              <w:jc w:val="both"/>
              <w:rPr>
                <w:rFonts w:ascii="Trebuchet MS" w:hAnsi="Trebuchet MS" w:cs="Trebuchet MS"/>
              </w:rPr>
            </w:pPr>
            <w:r w:rsidRPr="001F2FB6">
              <w:rPr>
                <w:rFonts w:ascii="Trebuchet MS" w:hAnsi="Trebuchet MS" w:cs="Trebuchet MS"/>
                <w:b/>
              </w:rPr>
              <w:t>CONSIDÉRANT</w:t>
            </w:r>
            <w:r w:rsidR="00F43041">
              <w:rPr>
                <w:rFonts w:ascii="Trebuchet MS" w:hAnsi="Trebuchet MS" w:cs="Trebuchet MS"/>
              </w:rPr>
              <w:t xml:space="preserve"> </w:t>
            </w:r>
            <w:r w:rsidR="004460DF">
              <w:rPr>
                <w:rFonts w:ascii="Trebuchet MS" w:hAnsi="Trebuchet MS" w:cs="Trebuchet MS"/>
              </w:rPr>
              <w:t xml:space="preserve">que Mme </w:t>
            </w:r>
            <w:r w:rsidR="00B60B91">
              <w:rPr>
                <w:rFonts w:ascii="Trebuchet MS" w:hAnsi="Trebuchet MS" w:cs="Trebuchet MS"/>
              </w:rPr>
              <w:t>Julie Pelletier</w:t>
            </w:r>
            <w:r w:rsidR="004460DF">
              <w:rPr>
                <w:rFonts w:ascii="Trebuchet MS" w:hAnsi="Trebuchet MS" w:cs="Trebuchet MS"/>
              </w:rPr>
              <w:t>, directrice</w:t>
            </w:r>
            <w:r w:rsidR="00F46561">
              <w:rPr>
                <w:rFonts w:ascii="Trebuchet MS" w:hAnsi="Trebuchet MS" w:cs="Trebuchet MS"/>
              </w:rPr>
              <w:t>,</w:t>
            </w:r>
            <w:r w:rsidR="00230771">
              <w:rPr>
                <w:rFonts w:ascii="Trebuchet MS" w:hAnsi="Trebuchet MS" w:cs="Trebuchet MS"/>
              </w:rPr>
              <w:t xml:space="preserve"> </w:t>
            </w:r>
            <w:r w:rsidR="00230771" w:rsidRPr="00EA0B08">
              <w:rPr>
                <w:rFonts w:ascii="Trebuchet MS" w:hAnsi="Trebuchet MS" w:cs="Trebuchet MS"/>
              </w:rPr>
              <w:t xml:space="preserve">en collaboration avec la présidente </w:t>
            </w:r>
            <w:r w:rsidR="00E23AA9">
              <w:rPr>
                <w:rFonts w:ascii="Trebuchet MS" w:hAnsi="Trebuchet MS" w:cs="Trebuchet MS"/>
              </w:rPr>
              <w:t>Jessica Labelle Boucher</w:t>
            </w:r>
            <w:r w:rsidR="004460DF">
              <w:rPr>
                <w:rFonts w:ascii="Trebuchet MS" w:hAnsi="Trebuchet MS" w:cs="Trebuchet MS"/>
              </w:rPr>
              <w:t xml:space="preserve"> </w:t>
            </w:r>
            <w:r w:rsidR="003871F5">
              <w:rPr>
                <w:rFonts w:ascii="Trebuchet MS" w:hAnsi="Trebuchet MS" w:cs="Trebuchet MS"/>
              </w:rPr>
              <w:t>a</w:t>
            </w:r>
            <w:r w:rsidR="004460DF">
              <w:rPr>
                <w:rFonts w:ascii="Trebuchet MS" w:hAnsi="Trebuchet MS" w:cs="Trebuchet MS"/>
              </w:rPr>
              <w:t xml:space="preserve"> élaboré un projet d’ordre du jour pour la </w:t>
            </w:r>
            <w:r w:rsidR="00055E54">
              <w:rPr>
                <w:rFonts w:ascii="Trebuchet MS" w:hAnsi="Trebuchet MS" w:cs="Trebuchet MS"/>
              </w:rPr>
              <w:t xml:space="preserve">séance ordinaire du </w:t>
            </w:r>
            <w:r w:rsidR="00F97483">
              <w:rPr>
                <w:rFonts w:ascii="Trebuchet MS" w:hAnsi="Trebuchet MS" w:cs="Trebuchet MS"/>
              </w:rPr>
              <w:t>12 mai</w:t>
            </w:r>
            <w:r w:rsidR="008911D0">
              <w:rPr>
                <w:rFonts w:ascii="Trebuchet MS" w:hAnsi="Trebuchet MS" w:cs="Trebuchet MS"/>
              </w:rPr>
              <w:t xml:space="preserve"> 2026</w:t>
            </w:r>
            <w:r w:rsidR="00055E54">
              <w:rPr>
                <w:rFonts w:ascii="Trebuchet MS" w:hAnsi="Trebuchet MS" w:cs="Trebuchet MS"/>
              </w:rPr>
              <w:t> ;</w:t>
            </w:r>
          </w:p>
          <w:p w14:paraId="66E4672B" w14:textId="77777777" w:rsidR="00B21850" w:rsidRDefault="00B21850" w:rsidP="00055E54">
            <w:pPr>
              <w:tabs>
                <w:tab w:val="left" w:pos="1783"/>
              </w:tabs>
              <w:spacing w:before="40" w:after="40"/>
              <w:ind w:right="-3" w:firstLine="7"/>
              <w:jc w:val="both"/>
              <w:rPr>
                <w:rFonts w:ascii="Trebuchet MS" w:hAnsi="Trebuchet MS" w:cs="Trebuchet MS"/>
                <w:b/>
              </w:rPr>
            </w:pPr>
          </w:p>
          <w:p w14:paraId="6356CAB0" w14:textId="32201CD8" w:rsidR="00055E54" w:rsidRDefault="001F2FB6" w:rsidP="00844362">
            <w:pPr>
              <w:spacing w:before="40" w:after="40"/>
              <w:ind w:left="1670" w:right="-3" w:hanging="2232"/>
              <w:jc w:val="both"/>
              <w:rPr>
                <w:rFonts w:ascii="Trebuchet MS" w:hAnsi="Trebuchet MS" w:cs="Trebuchet MS"/>
              </w:rPr>
            </w:pPr>
            <w:r w:rsidRPr="001F2FB6">
              <w:rPr>
                <w:rFonts w:ascii="Trebuchet MS" w:hAnsi="Trebuchet MS" w:cs="Trebuchet MS"/>
                <w:b/>
              </w:rPr>
              <w:t>CON</w:t>
            </w:r>
            <w:r w:rsidR="00FB684E">
              <w:rPr>
                <w:rFonts w:ascii="Trebuchet MS" w:hAnsi="Trebuchet MS" w:cs="Trebuchet MS"/>
                <w:b/>
              </w:rPr>
              <w:t>CON</w:t>
            </w:r>
            <w:r w:rsidRPr="001F2FB6">
              <w:rPr>
                <w:rFonts w:ascii="Trebuchet MS" w:hAnsi="Trebuchet MS" w:cs="Trebuchet MS"/>
                <w:b/>
              </w:rPr>
              <w:t>SIDÉRANT</w:t>
            </w:r>
            <w:r w:rsidR="00055E54">
              <w:rPr>
                <w:rFonts w:ascii="Trebuchet MS" w:hAnsi="Trebuchet MS" w:cs="Trebuchet MS"/>
                <w:b/>
              </w:rPr>
              <w:t xml:space="preserve"> </w:t>
            </w:r>
            <w:r w:rsidR="00055E54">
              <w:rPr>
                <w:rFonts w:ascii="Trebuchet MS" w:hAnsi="Trebuchet MS" w:cs="Trebuchet MS"/>
              </w:rPr>
              <w:tab/>
            </w:r>
            <w:r w:rsidR="00CD262E">
              <w:rPr>
                <w:rFonts w:ascii="Trebuchet MS" w:hAnsi="Trebuchet MS" w:cs="Trebuchet MS"/>
              </w:rPr>
              <w:t>q</w:t>
            </w:r>
            <w:r w:rsidR="00055E54">
              <w:rPr>
                <w:rFonts w:ascii="Trebuchet MS" w:hAnsi="Trebuchet MS" w:cs="Trebuchet MS"/>
              </w:rPr>
              <w:t>ue ce projet d’ordre du jour a été préalablement communiqué aux membres du conseil d’établissement de l’école du Val-des-Lacs ;</w:t>
            </w:r>
          </w:p>
          <w:p w14:paraId="50DE7E61" w14:textId="6882594F" w:rsidR="00640B40" w:rsidRPr="00640B40" w:rsidRDefault="00640B40" w:rsidP="00640B40">
            <w:pPr>
              <w:tabs>
                <w:tab w:val="left" w:pos="1783"/>
              </w:tabs>
              <w:spacing w:before="40" w:after="40"/>
              <w:ind w:left="2380" w:right="-3" w:hanging="2373"/>
              <w:jc w:val="both"/>
              <w:rPr>
                <w:rFonts w:ascii="Trebuchet MS" w:hAnsi="Trebuchet MS" w:cs="Trebuchet MS"/>
              </w:rPr>
            </w:pPr>
          </w:p>
          <w:p w14:paraId="10B6FBFF" w14:textId="0095F42D" w:rsidR="004639BF" w:rsidRPr="00E23AA9" w:rsidRDefault="00640B40" w:rsidP="00092B69">
            <w:pPr>
              <w:tabs>
                <w:tab w:val="left" w:pos="1672"/>
              </w:tabs>
              <w:spacing w:before="40" w:after="40"/>
              <w:ind w:right="-78"/>
              <w:rPr>
                <w:rFonts w:ascii="Trebuchet MS" w:hAnsi="Trebuchet MS" w:cs="Trebuchet MS"/>
                <w:u w:val="single"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EN CONSÉQUENCE</w:t>
            </w:r>
            <w:r w:rsidRPr="7A38F76D">
              <w:rPr>
                <w:rFonts w:ascii="Trebuchet MS" w:hAnsi="Trebuchet MS" w:cs="Trebuchet MS"/>
              </w:rPr>
              <w:t>,</w:t>
            </w:r>
            <w:r>
              <w:tab/>
            </w:r>
            <w:r w:rsidRPr="7A38F76D">
              <w:rPr>
                <w:rFonts w:ascii="Trebuchet MS" w:hAnsi="Trebuchet MS" w:cs="Trebuchet MS"/>
              </w:rPr>
              <w:t>sur proposition</w:t>
            </w:r>
            <w:r w:rsidR="006E449A" w:rsidRPr="7A38F76D">
              <w:rPr>
                <w:rFonts w:ascii="Trebuchet MS" w:hAnsi="Trebuchet MS" w:cs="Trebuchet MS"/>
              </w:rPr>
              <w:t xml:space="preserve"> </w:t>
            </w:r>
            <w:r w:rsidR="00FA71F2" w:rsidRPr="7A38F76D">
              <w:rPr>
                <w:rFonts w:ascii="Trebuchet MS" w:hAnsi="Trebuchet MS" w:cs="Trebuchet MS"/>
              </w:rPr>
              <w:t>d</w:t>
            </w:r>
            <w:r w:rsidR="005D71E4" w:rsidRPr="7A38F76D">
              <w:rPr>
                <w:rFonts w:ascii="Trebuchet MS" w:hAnsi="Trebuchet MS" w:cs="Trebuchet MS"/>
              </w:rPr>
              <w:t>e</w:t>
            </w:r>
            <w:r w:rsidR="00B16C58" w:rsidRPr="7A38F76D">
              <w:rPr>
                <w:rFonts w:ascii="Trebuchet MS" w:hAnsi="Trebuchet MS" w:cs="Trebuchet MS"/>
              </w:rPr>
              <w:t xml:space="preserve"> ----</w:t>
            </w:r>
            <w:r w:rsidR="7E77B5C0" w:rsidRPr="7A38F76D">
              <w:rPr>
                <w:rFonts w:ascii="Trebuchet MS" w:hAnsi="Trebuchet MS" w:cs="Trebuchet MS"/>
              </w:rPr>
              <w:t>Jessica Labelle-Boucher</w:t>
            </w:r>
            <w:r w:rsidR="00B16C58" w:rsidRPr="7A38F76D">
              <w:rPr>
                <w:rFonts w:ascii="Trebuchet MS" w:hAnsi="Trebuchet MS" w:cs="Trebuchet MS"/>
              </w:rPr>
              <w:t>-------</w:t>
            </w:r>
            <w:r w:rsidR="00FA71F2" w:rsidRPr="7A38F76D">
              <w:rPr>
                <w:rFonts w:ascii="Trebuchet MS" w:hAnsi="Trebuchet MS" w:cs="Trebuchet MS"/>
              </w:rPr>
              <w:t>il est</w:t>
            </w:r>
            <w:r w:rsidRPr="7A38F76D">
              <w:rPr>
                <w:rFonts w:ascii="Trebuchet MS" w:hAnsi="Trebuchet MS" w:cs="Trebuchet MS"/>
              </w:rPr>
              <w:t xml:space="preserve"> résolu à l’unanimité</w:t>
            </w:r>
            <w:r w:rsidR="0096475F" w:rsidRPr="7A38F76D">
              <w:rPr>
                <w:rFonts w:ascii="Trebuchet MS" w:hAnsi="Trebuchet MS" w:cs="Trebuchet MS"/>
              </w:rPr>
              <w:t> ;</w:t>
            </w:r>
            <w:r w:rsidR="004639BF" w:rsidRPr="7A38F76D">
              <w:rPr>
                <w:rFonts w:ascii="Trebuchet MS" w:hAnsi="Trebuchet MS" w:cs="Trebuchet MS"/>
              </w:rPr>
              <w:t xml:space="preserve"> </w:t>
            </w:r>
          </w:p>
          <w:p w14:paraId="7AB4EB5F" w14:textId="2B320F5B" w:rsidR="00640B40" w:rsidRPr="006E449A" w:rsidRDefault="00640B40" w:rsidP="006E449A">
            <w:pPr>
              <w:tabs>
                <w:tab w:val="left" w:pos="1672"/>
              </w:tabs>
              <w:spacing w:before="40" w:after="40"/>
              <w:ind w:right="-78"/>
              <w:rPr>
                <w:rFonts w:ascii="Trebuchet MS" w:hAnsi="Trebuchet MS" w:cs="Trebuchet MS"/>
                <w:b/>
              </w:rPr>
            </w:pPr>
          </w:p>
          <w:p w14:paraId="006FFA33" w14:textId="3AD9A6C5" w:rsidR="00640B40" w:rsidRDefault="00640B40" w:rsidP="7A38F76D">
            <w:pPr>
              <w:spacing w:before="40" w:after="40"/>
              <w:ind w:left="1670" w:right="-3" w:hanging="1663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D’ADOPTER</w:t>
            </w:r>
            <w:r w:rsidRPr="7A38F76D">
              <w:rPr>
                <w:rFonts w:ascii="Trebuchet MS" w:hAnsi="Trebuchet MS" w:cs="Trebuchet MS"/>
              </w:rPr>
              <w:t>,</w:t>
            </w:r>
            <w:r>
              <w:tab/>
            </w:r>
            <w:r w:rsidR="19F7084D" w:rsidRPr="7A38F76D">
              <w:rPr>
                <w:rFonts w:ascii="Trebuchet MS" w:hAnsi="Trebuchet MS" w:cs="Trebuchet MS"/>
              </w:rPr>
              <w:t xml:space="preserve">Geneviève Therrien </w:t>
            </w:r>
            <w:r w:rsidRPr="7A38F76D">
              <w:rPr>
                <w:rFonts w:ascii="Trebuchet MS" w:hAnsi="Trebuchet MS" w:cs="Trebuchet MS"/>
              </w:rPr>
              <w:t xml:space="preserve">l’ordre du jour de la séance ordinaire du </w:t>
            </w:r>
            <w:r w:rsidR="00F97483" w:rsidRPr="7A38F76D">
              <w:rPr>
                <w:rFonts w:ascii="Trebuchet MS" w:hAnsi="Trebuchet MS" w:cs="Trebuchet MS"/>
              </w:rPr>
              <w:t>12 mai</w:t>
            </w:r>
            <w:r w:rsidR="003D76CB" w:rsidRPr="7A38F76D">
              <w:rPr>
                <w:rFonts w:ascii="Trebuchet MS" w:hAnsi="Trebuchet MS" w:cs="Trebuchet MS"/>
              </w:rPr>
              <w:t xml:space="preserve"> 2026</w:t>
            </w:r>
            <w:r w:rsidR="003F6D22" w:rsidRPr="7A38F76D">
              <w:rPr>
                <w:rFonts w:ascii="Trebuchet MS" w:hAnsi="Trebuchet MS" w:cs="Trebuchet MS"/>
              </w:rPr>
              <w:t>.</w:t>
            </w:r>
          </w:p>
          <w:p w14:paraId="1CC29B5B" w14:textId="77777777" w:rsidR="005827B9" w:rsidRDefault="005827B9" w:rsidP="00C33F7E">
            <w:pPr>
              <w:tabs>
                <w:tab w:val="left" w:pos="1783"/>
              </w:tabs>
              <w:spacing w:before="40" w:after="40"/>
              <w:ind w:left="2380" w:right="-3" w:hanging="2373"/>
              <w:jc w:val="both"/>
              <w:rPr>
                <w:rFonts w:ascii="Trebuchet MS" w:hAnsi="Trebuchet MS" w:cs="Trebuchet MS"/>
              </w:rPr>
            </w:pPr>
          </w:p>
          <w:p w14:paraId="79D2DBF7" w14:textId="0674F538" w:rsidR="00B835B1" w:rsidRPr="00055E54" w:rsidRDefault="00B835B1" w:rsidP="00C33F7E">
            <w:pPr>
              <w:tabs>
                <w:tab w:val="left" w:pos="1783"/>
              </w:tabs>
              <w:spacing w:before="40" w:after="40"/>
              <w:ind w:left="2380" w:right="-3" w:hanging="2373"/>
              <w:jc w:val="both"/>
              <w:rPr>
                <w:rFonts w:ascii="Trebuchet MS" w:hAnsi="Trebuchet MS" w:cs="Trebuchet MS"/>
              </w:rPr>
            </w:pPr>
          </w:p>
        </w:tc>
      </w:tr>
      <w:tr w:rsidR="00F43041" w14:paraId="6BA1733C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1F8C3243" w14:textId="5BE34ADA" w:rsidR="00F43041" w:rsidRPr="001F02F7" w:rsidRDefault="004319DC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5</w:t>
            </w:r>
            <w:r w:rsidR="002571CC">
              <w:rPr>
                <w:rFonts w:ascii="French Script MT" w:hAnsi="French Script MT" w:cs="French Script MT"/>
                <w:b/>
                <w:sz w:val="48"/>
                <w:szCs w:val="48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60710A35" w14:textId="1FB3FBF1" w:rsidR="00F43041" w:rsidRPr="00A57744" w:rsidRDefault="00922FF1" w:rsidP="00EF146F">
            <w:pPr>
              <w:jc w:val="both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 w:rsidRPr="00922FF1">
              <w:rPr>
                <w:rFonts w:ascii="French Script MT" w:hAnsi="French Script MT" w:cs="French Script MT"/>
                <w:b/>
                <w:sz w:val="48"/>
                <w:szCs w:val="48"/>
              </w:rPr>
              <w:t>Suivis au procès-verbal</w:t>
            </w: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du </w:t>
            </w:r>
            <w:r w:rsidR="00A766A5">
              <w:rPr>
                <w:rFonts w:ascii="French Script MT" w:hAnsi="French Script MT" w:cs="French Script MT"/>
                <w:b/>
                <w:sz w:val="48"/>
                <w:szCs w:val="48"/>
              </w:rPr>
              <w:t>25 novembre</w:t>
            </w: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2025</w:t>
            </w:r>
            <w:r w:rsidR="00C868A7"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</w:t>
            </w:r>
          </w:p>
        </w:tc>
      </w:tr>
      <w:tr w:rsidR="00F43041" w14:paraId="384DE3B0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FF" w:themeFill="background1"/>
          </w:tcPr>
          <w:p w14:paraId="010CB620" w14:textId="77777777" w:rsidR="00BF44E3" w:rsidRDefault="00BF44E3" w:rsidP="005F5065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26C8CDB3" w14:textId="32D05441" w:rsidR="00F43041" w:rsidRPr="004C4097" w:rsidRDefault="00F43041" w:rsidP="00FD0389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highlight w:val="yellow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0995F775" w14:textId="0A973E82" w:rsidR="0071437B" w:rsidRPr="0071437B" w:rsidRDefault="0071437B" w:rsidP="0071437B">
            <w:pPr>
              <w:tabs>
                <w:tab w:val="left" w:pos="2008"/>
              </w:tabs>
              <w:spacing w:before="40" w:after="40"/>
              <w:ind w:left="1672" w:right="-76" w:hanging="1672"/>
              <w:jc w:val="both"/>
              <w:rPr>
                <w:rFonts w:ascii="Trebuchet MS" w:hAnsi="Trebuchet MS" w:cs="Trebuchet MS"/>
                <w:b/>
              </w:rPr>
            </w:pPr>
            <w:r w:rsidRPr="0071437B">
              <w:rPr>
                <w:rFonts w:ascii="Trebuchet MS" w:hAnsi="Trebuchet MS" w:cs="Trebuchet MS"/>
                <w:b/>
              </w:rPr>
              <w:t xml:space="preserve">Julie reprend les points du procès-verbal du </w:t>
            </w:r>
            <w:r w:rsidR="008A00AA">
              <w:rPr>
                <w:rFonts w:ascii="Trebuchet MS" w:hAnsi="Trebuchet MS" w:cs="Trebuchet MS"/>
                <w:b/>
              </w:rPr>
              <w:t>10 mars 2026</w:t>
            </w:r>
            <w:r w:rsidR="00606C60">
              <w:rPr>
                <w:rFonts w:ascii="Trebuchet MS" w:hAnsi="Trebuchet MS" w:cs="Trebuchet MS"/>
                <w:b/>
              </w:rPr>
              <w:t>.</w:t>
            </w:r>
          </w:p>
          <w:p w14:paraId="34EEE494" w14:textId="77777777" w:rsidR="00BF44E3" w:rsidRDefault="00BF44E3" w:rsidP="00624020">
            <w:pPr>
              <w:tabs>
                <w:tab w:val="left" w:pos="2008"/>
              </w:tabs>
              <w:spacing w:before="40" w:after="40"/>
              <w:ind w:left="1672" w:right="-76" w:hanging="1672"/>
              <w:jc w:val="both"/>
              <w:rPr>
                <w:rFonts w:ascii="Trebuchet MS" w:hAnsi="Trebuchet MS" w:cs="Trebuchet MS"/>
                <w:b/>
              </w:rPr>
            </w:pPr>
          </w:p>
          <w:p w14:paraId="6DE6994E" w14:textId="77777777" w:rsidR="00640B40" w:rsidRDefault="00640B40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  <w:p w14:paraId="4DE62953" w14:textId="77777777" w:rsidR="00E4737B" w:rsidRDefault="00E4737B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  <w:p w14:paraId="11410187" w14:textId="77777777" w:rsidR="00B835B1" w:rsidRDefault="00B835B1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  <w:p w14:paraId="74693CA2" w14:textId="77777777" w:rsidR="00E4737B" w:rsidRDefault="00E4737B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  <w:p w14:paraId="5AAB61DE" w14:textId="77777777" w:rsidR="00E4737B" w:rsidRDefault="00E4737B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  <w:p w14:paraId="2FC8756F" w14:textId="128B467C" w:rsidR="00E4737B" w:rsidRPr="00F43FF1" w:rsidRDefault="00E4737B" w:rsidP="004D719D">
            <w:pPr>
              <w:tabs>
                <w:tab w:val="left" w:pos="1651"/>
              </w:tabs>
              <w:ind w:left="34" w:hanging="34"/>
              <w:jc w:val="both"/>
              <w:rPr>
                <w:rFonts w:ascii="Trebuchet MS" w:hAnsi="Trebuchet MS"/>
              </w:rPr>
            </w:pPr>
          </w:p>
        </w:tc>
      </w:tr>
      <w:tr w:rsidR="00F43041" w14:paraId="1DBF787B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1F24B1E7" w14:textId="19E2C24D" w:rsidR="00F43041" w:rsidRPr="003217A8" w:rsidRDefault="009672EE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  <w:highlight w:val="yellow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6</w:t>
            </w:r>
            <w:r w:rsidR="00F43041" w:rsidRPr="003217A8">
              <w:rPr>
                <w:rFonts w:ascii="French Script MT" w:hAnsi="French Script MT" w:cs="French Script MT"/>
                <w:b/>
                <w:sz w:val="48"/>
                <w:szCs w:val="48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5DC9B206" w14:textId="28752D1B" w:rsidR="00BB71DB" w:rsidRPr="00BE3E62" w:rsidRDefault="00D45725" w:rsidP="0071437B">
            <w:pPr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 w:rsidRPr="00D45725">
              <w:rPr>
                <w:rFonts w:ascii="French Script MT" w:hAnsi="French Script MT" w:cs="French Script MT"/>
                <w:b/>
                <w:sz w:val="48"/>
                <w:szCs w:val="48"/>
              </w:rPr>
              <w:t>Adoption du procès-verbal du</w:t>
            </w:r>
            <w:r w:rsidR="0071437B"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</w:t>
            </w:r>
            <w:r w:rsidR="00AE48C9">
              <w:rPr>
                <w:rFonts w:ascii="French Script MT" w:hAnsi="French Script MT" w:cs="French Script MT"/>
                <w:b/>
                <w:sz w:val="48"/>
                <w:szCs w:val="48"/>
              </w:rPr>
              <w:t>25 novembre</w:t>
            </w:r>
            <w:r w:rsidRPr="00D45725"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2025</w:t>
            </w:r>
            <w:r w:rsidR="00334A44">
              <w:rPr>
                <w:rFonts w:ascii="French Script MT" w:hAnsi="French Script MT" w:cs="French Script MT"/>
                <w:b/>
                <w:sz w:val="48"/>
                <w:szCs w:val="48"/>
              </w:rPr>
              <w:t xml:space="preserve"> </w:t>
            </w:r>
          </w:p>
        </w:tc>
      </w:tr>
      <w:tr w:rsidR="00F56FF8" w14:paraId="74E6508B" w14:textId="77777777" w:rsidTr="00A90F1F">
        <w:trPr>
          <w:trHeight w:val="567"/>
        </w:trPr>
        <w:tc>
          <w:tcPr>
            <w:tcW w:w="1147" w:type="dxa"/>
            <w:gridSpan w:val="3"/>
          </w:tcPr>
          <w:p w14:paraId="6D744524" w14:textId="77777777" w:rsidR="009B583E" w:rsidRDefault="009B583E" w:rsidP="00BE589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</w:p>
          <w:p w14:paraId="699D25C5" w14:textId="77777777" w:rsidR="00E122D0" w:rsidRPr="00E122D0" w:rsidRDefault="00E122D0" w:rsidP="00E12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  <w:r w:rsidRPr="00E122D0"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  <w:t>007-CE</w:t>
            </w:r>
          </w:p>
          <w:p w14:paraId="4CBED979" w14:textId="77777777" w:rsidR="00E122D0" w:rsidRPr="00E122D0" w:rsidRDefault="00E122D0" w:rsidP="00E12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  <w:r w:rsidRPr="00E122D0"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  <w:t>2025-2026</w:t>
            </w:r>
          </w:p>
          <w:p w14:paraId="6B2DFA49" w14:textId="1CF336E0" w:rsidR="009B583E" w:rsidRDefault="00E122D0" w:rsidP="00E12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  <w:r w:rsidRPr="00E122D0"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  <w:t>0</w:t>
            </w:r>
            <w:r w:rsidR="008A00AA"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  <w:t>3</w:t>
            </w:r>
            <w:r w:rsidR="00092B46"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  <w:t>9</w:t>
            </w:r>
          </w:p>
          <w:p w14:paraId="1EDE2844" w14:textId="77777777" w:rsidR="009B583E" w:rsidRDefault="009B583E" w:rsidP="00BE589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</w:p>
          <w:p w14:paraId="70688FEC" w14:textId="77777777" w:rsidR="009B583E" w:rsidRDefault="009B583E" w:rsidP="00BE589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</w:p>
          <w:p w14:paraId="4DEE3C5A" w14:textId="77777777" w:rsidR="009B583E" w:rsidRDefault="009B583E" w:rsidP="00BE589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  <w:color w:val="000000"/>
                <w:shd w:val="clear" w:color="auto" w:fill="FFFFFF"/>
              </w:rPr>
            </w:pPr>
          </w:p>
          <w:p w14:paraId="557DDA87" w14:textId="5B44E07F" w:rsidR="009B583E" w:rsidRDefault="009B583E" w:rsidP="00427B1C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</w:tcPr>
          <w:p w14:paraId="53A6E7A2" w14:textId="77777777" w:rsidR="00E4737B" w:rsidRDefault="00E4737B" w:rsidP="002008D6">
            <w:pPr>
              <w:tabs>
                <w:tab w:val="left" w:pos="2008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</w:rPr>
            </w:pPr>
          </w:p>
          <w:p w14:paraId="5B3285CC" w14:textId="57A2B191" w:rsidR="00E122D0" w:rsidRDefault="00E122D0" w:rsidP="00E122D0">
            <w:pPr>
              <w:tabs>
                <w:tab w:val="left" w:pos="1993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</w:rPr>
            </w:pPr>
            <w:r w:rsidRPr="00E122D0">
              <w:rPr>
                <w:rFonts w:ascii="Trebuchet MS" w:hAnsi="Trebuchet MS" w:cs="Trebuchet MS"/>
                <w:b/>
              </w:rPr>
              <w:t>CONSIDÉRANT</w:t>
            </w:r>
            <w:r w:rsidRPr="00E122D0">
              <w:rPr>
                <w:rFonts w:ascii="Trebuchet MS" w:hAnsi="Trebuchet MS" w:cs="Trebuchet MS"/>
              </w:rPr>
              <w:t xml:space="preserve"> </w:t>
            </w:r>
            <w:r w:rsidR="006E43F4" w:rsidRPr="006E43F4">
              <w:rPr>
                <w:rFonts w:ascii="Trebuchet MS" w:hAnsi="Trebuchet MS" w:cs="Trebuchet MS"/>
              </w:rPr>
              <w:t xml:space="preserve">que Mme Julie Pelletier, a fait lecture du procès-verbal du </w:t>
            </w:r>
            <w:r w:rsidR="005B252F">
              <w:rPr>
                <w:rFonts w:ascii="Trebuchet MS" w:hAnsi="Trebuchet MS" w:cs="Trebuchet MS"/>
              </w:rPr>
              <w:t>10 mars 2026 ;</w:t>
            </w:r>
          </w:p>
          <w:p w14:paraId="51247A60" w14:textId="77777777" w:rsidR="006E43F4" w:rsidRPr="00E122D0" w:rsidRDefault="006E43F4" w:rsidP="00E122D0">
            <w:pPr>
              <w:tabs>
                <w:tab w:val="left" w:pos="1993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  <w:b/>
              </w:rPr>
            </w:pPr>
          </w:p>
          <w:p w14:paraId="3C43CA5C" w14:textId="025BCC09" w:rsidR="00E122D0" w:rsidRPr="00E122D0" w:rsidRDefault="00E122D0" w:rsidP="00E122D0">
            <w:pPr>
              <w:tabs>
                <w:tab w:val="left" w:pos="2008"/>
              </w:tabs>
              <w:spacing w:before="40" w:after="40"/>
              <w:ind w:right="-76"/>
              <w:rPr>
                <w:rFonts w:ascii="Trebuchet MS" w:hAnsi="Trebuchet MS" w:cs="Trebuchet MS"/>
                <w:b/>
              </w:rPr>
            </w:pPr>
            <w:r w:rsidRPr="00E122D0">
              <w:rPr>
                <w:rFonts w:ascii="Trebuchet MS" w:hAnsi="Trebuchet MS" w:cs="Trebuchet MS"/>
                <w:b/>
              </w:rPr>
              <w:t>EN CONSÉQUENCE</w:t>
            </w:r>
            <w:r w:rsidRPr="00E122D0">
              <w:rPr>
                <w:rFonts w:ascii="Trebuchet MS" w:hAnsi="Trebuchet MS" w:cs="Trebuchet MS"/>
              </w:rPr>
              <w:t>,</w:t>
            </w:r>
            <w:r w:rsidRPr="00E122D0">
              <w:rPr>
                <w:rFonts w:ascii="Trebuchet MS" w:hAnsi="Trebuchet MS" w:cs="Trebuchet MS"/>
              </w:rPr>
              <w:tab/>
              <w:t>sur proposition de</w:t>
            </w:r>
            <w:r w:rsidR="00B257A5">
              <w:rPr>
                <w:rFonts w:ascii="Trebuchet MS" w:hAnsi="Trebuchet MS" w:cs="Trebuchet MS"/>
              </w:rPr>
              <w:t xml:space="preserve"> Émilie Bélanger</w:t>
            </w:r>
            <w:r w:rsidRPr="00E122D0">
              <w:rPr>
                <w:rFonts w:ascii="Trebuchet MS" w:hAnsi="Trebuchet MS" w:cs="Trebuchet MS"/>
              </w:rPr>
              <w:t>, il est résolu à l’unanimité ;</w:t>
            </w:r>
            <w:r w:rsidRPr="00E122D0">
              <w:rPr>
                <w:rFonts w:ascii="Trebuchet MS" w:hAnsi="Trebuchet MS" w:cs="Trebuchet MS"/>
              </w:rPr>
              <w:br/>
            </w:r>
          </w:p>
          <w:p w14:paraId="0FB710CE" w14:textId="4F473FE1" w:rsidR="00E122D0" w:rsidRPr="00E122D0" w:rsidRDefault="00E122D0" w:rsidP="00E122D0">
            <w:pPr>
              <w:tabs>
                <w:tab w:val="left" w:pos="2008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D’ADOPTER</w:t>
            </w:r>
            <w:r w:rsidRPr="7A38F76D">
              <w:rPr>
                <w:rFonts w:ascii="Trebuchet MS" w:hAnsi="Trebuchet MS" w:cs="Trebuchet MS"/>
              </w:rPr>
              <w:t>,</w:t>
            </w:r>
            <w:r w:rsidR="006E43F4" w:rsidRPr="7A38F76D">
              <w:rPr>
                <w:rFonts w:ascii="Trebuchet MS" w:hAnsi="Trebuchet MS" w:cs="Trebuchet MS"/>
              </w:rPr>
              <w:t xml:space="preserve"> </w:t>
            </w:r>
            <w:r w:rsidRPr="7A38F76D">
              <w:rPr>
                <w:rFonts w:ascii="Trebuchet MS" w:hAnsi="Trebuchet MS" w:cs="Trebuchet MS"/>
              </w:rPr>
              <w:t xml:space="preserve">le procès-verbal de la séance ordinaire du </w:t>
            </w:r>
            <w:r w:rsidR="005B252F" w:rsidRPr="7A38F76D">
              <w:rPr>
                <w:rFonts w:ascii="Trebuchet MS" w:hAnsi="Trebuchet MS" w:cs="Trebuchet MS"/>
              </w:rPr>
              <w:t>10 mars 2026</w:t>
            </w:r>
            <w:r w:rsidRPr="7A38F76D">
              <w:rPr>
                <w:rFonts w:ascii="Trebuchet MS" w:hAnsi="Trebuchet MS" w:cs="Trebuchet MS"/>
              </w:rPr>
              <w:t>.</w:t>
            </w:r>
          </w:p>
          <w:p w14:paraId="1BEC6BAF" w14:textId="77777777" w:rsidR="00163511" w:rsidRDefault="00163511" w:rsidP="002008D6">
            <w:pPr>
              <w:tabs>
                <w:tab w:val="left" w:pos="2008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</w:rPr>
            </w:pPr>
          </w:p>
          <w:p w14:paraId="62EB3893" w14:textId="152E1D8F" w:rsidR="00682B31" w:rsidRDefault="00682B31" w:rsidP="002008D6">
            <w:pPr>
              <w:tabs>
                <w:tab w:val="left" w:pos="2008"/>
              </w:tabs>
              <w:spacing w:before="40" w:after="40"/>
              <w:ind w:right="-76"/>
              <w:jc w:val="both"/>
              <w:rPr>
                <w:rFonts w:ascii="Trebuchet MS" w:hAnsi="Trebuchet MS" w:cs="Trebuchet MS"/>
              </w:rPr>
            </w:pPr>
          </w:p>
        </w:tc>
      </w:tr>
      <w:tr w:rsidR="00E77D6B" w14:paraId="738A054C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5679709B" w14:textId="39BB646A" w:rsidR="00E77D6B" w:rsidRPr="00BB71DB" w:rsidRDefault="002571CC" w:rsidP="00CB2A0A">
            <w:pPr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7-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0BE1E139" w14:textId="2BAA9E6E" w:rsidR="00E77D6B" w:rsidRPr="008B7C13" w:rsidRDefault="00E325EB">
            <w:pPr>
              <w:jc w:val="both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Travaux du conseil</w:t>
            </w:r>
          </w:p>
        </w:tc>
      </w:tr>
      <w:tr w:rsidR="00454E7F" w14:paraId="708AB69A" w14:textId="77777777" w:rsidTr="00A90F1F">
        <w:trPr>
          <w:trHeight w:val="567"/>
        </w:trPr>
        <w:tc>
          <w:tcPr>
            <w:tcW w:w="1147" w:type="dxa"/>
            <w:gridSpan w:val="3"/>
          </w:tcPr>
          <w:p w14:paraId="5FE54519" w14:textId="6DF77E2E" w:rsidR="00454E7F" w:rsidRPr="00FC3CD3" w:rsidRDefault="00454E7F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C000" w:themeFill="accent4"/>
            <w:vAlign w:val="center"/>
          </w:tcPr>
          <w:p w14:paraId="7998A8A5" w14:textId="70C86C79" w:rsidR="00454E7F" w:rsidRPr="002571CC" w:rsidRDefault="002571CC" w:rsidP="002571CC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7.1</w:t>
            </w:r>
            <w:r w:rsidR="00433854">
              <w:rPr>
                <w:rFonts w:ascii="Trebuchet MS" w:hAnsi="Trebuchet MS" w:cs="Trebuchet MS"/>
              </w:rPr>
              <w:t xml:space="preserve"> </w:t>
            </w:r>
            <w:r w:rsidR="00D3628D">
              <w:rPr>
                <w:rFonts w:ascii="Trebuchet MS" w:hAnsi="Trebuchet MS" w:cs="Trebuchet MS"/>
              </w:rPr>
              <w:t>Contributions financières exigées aux parents pour le matériel scolaire</w:t>
            </w:r>
            <w:r w:rsidR="00C15AD6">
              <w:rPr>
                <w:rFonts w:ascii="Trebuchet MS" w:hAnsi="Trebuchet MS" w:cs="Trebuchet MS"/>
              </w:rPr>
              <w:t> ;</w:t>
            </w:r>
          </w:p>
        </w:tc>
      </w:tr>
      <w:tr w:rsidR="00454E7F" w14:paraId="04E2905A" w14:textId="77777777" w:rsidTr="00A90F1F">
        <w:trPr>
          <w:trHeight w:val="567"/>
        </w:trPr>
        <w:tc>
          <w:tcPr>
            <w:tcW w:w="1147" w:type="dxa"/>
            <w:gridSpan w:val="3"/>
          </w:tcPr>
          <w:p w14:paraId="2CE3A5C1" w14:textId="77777777" w:rsidR="005A02D0" w:rsidRDefault="005A02D0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2F1DFD51" w14:textId="77777777" w:rsidR="005A02D0" w:rsidRPr="005A02D0" w:rsidRDefault="005A02D0" w:rsidP="005A0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5A02D0">
              <w:rPr>
                <w:rFonts w:ascii="Trebuchet MS" w:hAnsi="Trebuchet MS" w:cs="Trebuchet MS"/>
                <w:b/>
              </w:rPr>
              <w:t>007-CE</w:t>
            </w:r>
          </w:p>
          <w:p w14:paraId="2C8BE2AB" w14:textId="77777777" w:rsidR="005A02D0" w:rsidRPr="005A02D0" w:rsidRDefault="005A02D0" w:rsidP="005A0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5A02D0">
              <w:rPr>
                <w:rFonts w:ascii="Trebuchet MS" w:hAnsi="Trebuchet MS" w:cs="Trebuchet MS"/>
                <w:b/>
              </w:rPr>
              <w:t>2025-2026</w:t>
            </w:r>
          </w:p>
          <w:p w14:paraId="148C2B1B" w14:textId="32F3AD7E" w:rsidR="00454E7F" w:rsidRPr="00C93FBC" w:rsidRDefault="005A02D0" w:rsidP="005A02D0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5A02D0">
              <w:rPr>
                <w:rFonts w:ascii="Trebuchet MS" w:hAnsi="Trebuchet MS" w:cs="Trebuchet MS"/>
                <w:b/>
              </w:rPr>
              <w:t>0</w:t>
            </w:r>
            <w:r w:rsidR="00092B46">
              <w:rPr>
                <w:rFonts w:ascii="Trebuchet MS" w:hAnsi="Trebuchet MS" w:cs="Trebuchet MS"/>
                <w:b/>
              </w:rPr>
              <w:t>40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0CB1FE4E" w14:textId="274C21C7" w:rsidR="00454E7F" w:rsidRPr="00E32554" w:rsidRDefault="00072198" w:rsidP="00454E7F">
            <w:pPr>
              <w:tabs>
                <w:tab w:val="left" w:pos="2008"/>
              </w:tabs>
              <w:spacing w:before="40" w:after="40"/>
              <w:ind w:right="-76" w:hanging="13"/>
              <w:jc w:val="both"/>
              <w:rPr>
                <w:rFonts w:ascii="Trebuchet MS" w:hAnsi="Trebuchet MS" w:cs="Trebuchet MS"/>
              </w:rPr>
            </w:pPr>
            <w:r w:rsidRPr="00E32554">
              <w:rPr>
                <w:rFonts w:ascii="Trebuchet MS" w:hAnsi="Trebuchet MS" w:cs="Trebuchet MS"/>
              </w:rPr>
              <w:t xml:space="preserve">CONSIDÉRANT QUE </w:t>
            </w:r>
            <w:r w:rsidR="0045414E" w:rsidRPr="00E32554">
              <w:rPr>
                <w:rFonts w:ascii="Trebuchet MS" w:hAnsi="Trebuchet MS" w:cs="Trebuchet MS"/>
              </w:rPr>
              <w:t xml:space="preserve">Julie </w:t>
            </w:r>
            <w:r w:rsidR="00117D5F" w:rsidRPr="00E32554">
              <w:rPr>
                <w:rFonts w:ascii="Trebuchet MS" w:hAnsi="Trebuchet MS" w:cs="Trebuchet MS"/>
              </w:rPr>
              <w:t>présente</w:t>
            </w:r>
            <w:r w:rsidR="00492E5C">
              <w:rPr>
                <w:rFonts w:ascii="Trebuchet MS" w:hAnsi="Trebuchet MS" w:cs="Trebuchet MS"/>
              </w:rPr>
              <w:t xml:space="preserve"> les contributions financières exigées aux parents pour le matériel scolaire ;</w:t>
            </w:r>
          </w:p>
          <w:p w14:paraId="034C9533" w14:textId="77777777" w:rsidR="00454E7F" w:rsidRPr="00E32554" w:rsidRDefault="00454E7F" w:rsidP="00454E7F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0C43A3F0" w14:textId="667EBE01" w:rsidR="00454E7F" w:rsidRPr="00E32554" w:rsidRDefault="00454E7F" w:rsidP="7A38F76D">
            <w:pPr>
              <w:tabs>
                <w:tab w:val="left" w:pos="1651"/>
              </w:tabs>
              <w:spacing w:before="40" w:after="40"/>
              <w:ind w:right="-78"/>
              <w:rPr>
                <w:rFonts w:ascii="Trebuchet MS" w:hAnsi="Trebuchet MS" w:cs="Trebuchet MS"/>
                <w:b/>
                <w:bCs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EN CONSÉQUENCE</w:t>
            </w:r>
            <w:r w:rsidRPr="7A38F76D">
              <w:rPr>
                <w:rFonts w:ascii="Trebuchet MS" w:hAnsi="Trebuchet MS" w:cs="Trebuchet MS"/>
              </w:rPr>
              <w:t>,</w:t>
            </w:r>
            <w:r>
              <w:tab/>
            </w:r>
            <w:r w:rsidRPr="7A38F76D">
              <w:rPr>
                <w:rFonts w:ascii="Trebuchet MS" w:hAnsi="Trebuchet MS" w:cs="Trebuchet MS"/>
              </w:rPr>
              <w:t xml:space="preserve">sur proposition </w:t>
            </w:r>
            <w:r w:rsidR="002314FD" w:rsidRPr="7A38F76D">
              <w:rPr>
                <w:rFonts w:ascii="Trebuchet MS" w:hAnsi="Trebuchet MS" w:cs="Trebuchet MS"/>
              </w:rPr>
              <w:t xml:space="preserve">de </w:t>
            </w:r>
            <w:r w:rsidR="186061EF" w:rsidRPr="7A38F76D">
              <w:rPr>
                <w:rFonts w:ascii="Trebuchet MS" w:hAnsi="Trebuchet MS" w:cs="Trebuchet MS"/>
              </w:rPr>
              <w:t>Jessica Labelle Boucher</w:t>
            </w:r>
            <w:r w:rsidR="002314FD" w:rsidRPr="7A38F76D">
              <w:rPr>
                <w:rFonts w:ascii="Trebuchet MS" w:hAnsi="Trebuchet MS" w:cs="Trebuchet MS"/>
              </w:rPr>
              <w:t>,</w:t>
            </w:r>
            <w:r w:rsidRPr="7A38F76D">
              <w:rPr>
                <w:rFonts w:ascii="Trebuchet MS" w:hAnsi="Trebuchet MS" w:cs="Trebuchet MS"/>
              </w:rPr>
              <w:t xml:space="preserve"> il est résolu à l’unanimité ;</w:t>
            </w:r>
            <w:r>
              <w:br/>
            </w:r>
          </w:p>
          <w:p w14:paraId="3191710F" w14:textId="16AF315D" w:rsidR="00454E7F" w:rsidRPr="00E32554" w:rsidRDefault="00454E7F" w:rsidP="00454E7F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D’A</w:t>
            </w:r>
            <w:r w:rsidR="00511CBB" w:rsidRPr="7A38F76D">
              <w:rPr>
                <w:rFonts w:ascii="Trebuchet MS" w:hAnsi="Trebuchet MS" w:cs="Trebuchet MS"/>
                <w:b/>
                <w:bCs/>
              </w:rPr>
              <w:t>PROUV</w:t>
            </w:r>
            <w:r w:rsidRPr="7A38F76D">
              <w:rPr>
                <w:rFonts w:ascii="Trebuchet MS" w:hAnsi="Trebuchet MS" w:cs="Trebuchet MS"/>
                <w:b/>
                <w:bCs/>
              </w:rPr>
              <w:t>ER</w:t>
            </w:r>
            <w:r w:rsidRPr="7A38F76D">
              <w:rPr>
                <w:rFonts w:ascii="Trebuchet MS" w:hAnsi="Trebuchet MS" w:cs="Trebuchet MS"/>
              </w:rPr>
              <w:t>,</w:t>
            </w:r>
            <w:r w:rsidR="09457629" w:rsidRPr="7A38F76D">
              <w:rPr>
                <w:rFonts w:ascii="Trebuchet MS" w:hAnsi="Trebuchet MS" w:cs="Trebuchet MS"/>
              </w:rPr>
              <w:t xml:space="preserve"> </w:t>
            </w:r>
            <w:r w:rsidR="00117D5F" w:rsidRPr="7A38F76D">
              <w:rPr>
                <w:rFonts w:ascii="Trebuchet MS" w:hAnsi="Trebuchet MS" w:cs="Trebuchet MS"/>
              </w:rPr>
              <w:t>les contributions financières exigées aux parents pour le matériel scolaire</w:t>
            </w:r>
            <w:r w:rsidR="00ED01B2" w:rsidRPr="7A38F76D">
              <w:rPr>
                <w:rFonts w:ascii="Trebuchet MS" w:hAnsi="Trebuchet MS" w:cs="Trebuchet MS"/>
              </w:rPr>
              <w:t>.</w:t>
            </w:r>
          </w:p>
          <w:p w14:paraId="1CE8B054" w14:textId="77777777" w:rsidR="00E4737B" w:rsidRPr="00E32554" w:rsidRDefault="00E4737B" w:rsidP="00454E7F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4AF3C53D" w14:textId="77964A74" w:rsidR="00454E7F" w:rsidRPr="00750F95" w:rsidRDefault="00454E7F" w:rsidP="00A23B13">
            <w:pPr>
              <w:snapToGrid w:val="0"/>
              <w:spacing w:before="40" w:after="40"/>
              <w:rPr>
                <w:rFonts w:ascii="Trebuchet MS" w:hAnsi="Trebuchet MS" w:cs="Trebuchet MS"/>
                <w:color w:val="4472C4" w:themeColor="accent1"/>
              </w:rPr>
            </w:pPr>
          </w:p>
        </w:tc>
      </w:tr>
      <w:tr w:rsidR="00454E7F" w14:paraId="06AFAA42" w14:textId="77777777" w:rsidTr="00A90F1F">
        <w:trPr>
          <w:trHeight w:val="567"/>
        </w:trPr>
        <w:tc>
          <w:tcPr>
            <w:tcW w:w="1147" w:type="dxa"/>
            <w:gridSpan w:val="3"/>
          </w:tcPr>
          <w:p w14:paraId="02C88259" w14:textId="28869234" w:rsidR="00454E7F" w:rsidRPr="00FC3CD3" w:rsidRDefault="00454E7F" w:rsidP="00454E7F">
            <w:pPr>
              <w:snapToGrid w:val="0"/>
              <w:spacing w:before="60" w:after="60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  <w:r>
              <w:rPr>
                <w:rFonts w:ascii="French Script MT" w:hAnsi="French Script MT" w:cs="French Script MT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13D45E7" w14:textId="3414D5FD" w:rsidR="00454E7F" w:rsidRPr="00F060A6" w:rsidRDefault="00F060A6" w:rsidP="00F060A6">
            <w:pPr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7.2 </w:t>
            </w:r>
            <w:r w:rsidR="00072198">
              <w:rPr>
                <w:rFonts w:ascii="Trebuchet MS" w:hAnsi="Trebuchet MS" w:cs="Trebuchet MS"/>
              </w:rPr>
              <w:t>les règles de conduite et les mesures de sécurité</w:t>
            </w:r>
            <w:r w:rsidR="00D84051">
              <w:rPr>
                <w:rFonts w:ascii="Trebuchet MS" w:hAnsi="Trebuchet MS" w:cs="Trebuchet MS"/>
              </w:rPr>
              <w:t> ;</w:t>
            </w:r>
          </w:p>
        </w:tc>
      </w:tr>
      <w:tr w:rsidR="00454E7F" w14:paraId="77890A0E" w14:textId="77777777" w:rsidTr="00A90F1F">
        <w:trPr>
          <w:trHeight w:val="567"/>
        </w:trPr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50DA5F9B" w14:textId="77777777" w:rsidR="00EF4C5F" w:rsidRPr="00EF4C5F" w:rsidRDefault="00EF4C5F" w:rsidP="00EF4C5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EF4C5F">
              <w:rPr>
                <w:rFonts w:ascii="Trebuchet MS" w:hAnsi="Trebuchet MS" w:cs="Trebuchet MS"/>
                <w:b/>
              </w:rPr>
              <w:t>007-CE</w:t>
            </w:r>
          </w:p>
          <w:p w14:paraId="649296C5" w14:textId="77777777" w:rsidR="00EF4C5F" w:rsidRPr="00EF4C5F" w:rsidRDefault="00EF4C5F" w:rsidP="00EF4C5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EF4C5F">
              <w:rPr>
                <w:rFonts w:ascii="Trebuchet MS" w:hAnsi="Trebuchet MS" w:cs="Trebuchet MS"/>
                <w:b/>
              </w:rPr>
              <w:t>2025-2026</w:t>
            </w:r>
          </w:p>
          <w:p w14:paraId="6E528E47" w14:textId="6C1A3323" w:rsidR="00454E7F" w:rsidRPr="00FC3CD3" w:rsidRDefault="00EF4C5F" w:rsidP="00EF4C5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  <w:r w:rsidRPr="00EF4C5F">
              <w:rPr>
                <w:rFonts w:ascii="Trebuchet MS" w:hAnsi="Trebuchet MS" w:cs="Trebuchet MS"/>
                <w:b/>
              </w:rPr>
              <w:t>0</w:t>
            </w:r>
            <w:r w:rsidR="00092B46">
              <w:rPr>
                <w:rFonts w:ascii="Trebuchet MS" w:hAnsi="Trebuchet MS" w:cs="Trebuchet MS"/>
                <w:b/>
              </w:rPr>
              <w:t>41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5BFBD" w14:textId="146D14E1" w:rsidR="00454E7F" w:rsidRPr="00E32554" w:rsidRDefault="00454E7F" w:rsidP="00EB11F2">
            <w:pPr>
              <w:tabs>
                <w:tab w:val="left" w:pos="2008"/>
              </w:tabs>
              <w:spacing w:before="40" w:after="40"/>
              <w:ind w:right="-76" w:hanging="11"/>
              <w:jc w:val="both"/>
              <w:rPr>
                <w:rFonts w:ascii="Trebuchet MS" w:hAnsi="Trebuchet MS" w:cs="Trebuchet MS"/>
                <w:b/>
              </w:rPr>
            </w:pPr>
          </w:p>
          <w:p w14:paraId="78E7EAB6" w14:textId="2C84662F" w:rsidR="008E65B8" w:rsidRPr="00236F23" w:rsidRDefault="00236F23" w:rsidP="00EB11F2">
            <w:pPr>
              <w:tabs>
                <w:tab w:val="left" w:pos="2008"/>
              </w:tabs>
              <w:spacing w:before="40" w:after="40"/>
              <w:ind w:right="-76" w:hanging="11"/>
              <w:jc w:val="both"/>
              <w:rPr>
                <w:rFonts w:ascii="Trebuchet MS" w:hAnsi="Trebuchet MS" w:cs="Trebuchet MS"/>
                <w:b/>
                <w:color w:val="000000" w:themeColor="text1"/>
              </w:rPr>
            </w:pPr>
            <w:r w:rsidRPr="00236F23">
              <w:rPr>
                <w:rFonts w:ascii="Trebuchet MS" w:hAnsi="Trebuchet MS" w:cs="Trebuchet MS"/>
                <w:b/>
                <w:color w:val="000000" w:themeColor="text1"/>
              </w:rPr>
              <w:t>CONSIDÉRANT QUE</w:t>
            </w:r>
            <w:r w:rsidR="00DD187F">
              <w:rPr>
                <w:rFonts w:ascii="Trebuchet MS" w:hAnsi="Trebuchet MS" w:cs="Trebuchet MS"/>
                <w:b/>
                <w:color w:val="000000" w:themeColor="text1"/>
              </w:rPr>
              <w:t xml:space="preserve"> </w:t>
            </w:r>
            <w:r w:rsidR="00DD187F" w:rsidRPr="00DD187F">
              <w:rPr>
                <w:rFonts w:ascii="Trebuchet MS" w:hAnsi="Trebuchet MS" w:cs="Trebuchet MS"/>
                <w:bCs/>
                <w:color w:val="000000" w:themeColor="text1"/>
              </w:rPr>
              <w:t xml:space="preserve">Julie  </w:t>
            </w:r>
            <w:r w:rsidR="00E32554" w:rsidRPr="00DD187F">
              <w:rPr>
                <w:rFonts w:ascii="Trebuchet MS" w:hAnsi="Trebuchet MS" w:cs="Trebuchet MS"/>
                <w:bCs/>
                <w:color w:val="000000" w:themeColor="text1"/>
              </w:rPr>
              <w:t xml:space="preserve"> </w:t>
            </w:r>
            <w:r w:rsidR="00280402" w:rsidRPr="00DD187F">
              <w:rPr>
                <w:rFonts w:ascii="Trebuchet MS" w:hAnsi="Trebuchet MS" w:cs="Trebuchet MS"/>
                <w:bCs/>
                <w:color w:val="000000" w:themeColor="text1"/>
              </w:rPr>
              <w:t>présente les mesures de sécurité</w:t>
            </w:r>
            <w:r w:rsidR="00DD187F">
              <w:rPr>
                <w:rFonts w:ascii="Trebuchet MS" w:hAnsi="Trebuchet MS" w:cs="Trebuchet MS"/>
                <w:bCs/>
                <w:color w:val="000000" w:themeColor="text1"/>
              </w:rPr>
              <w:t> ;</w:t>
            </w:r>
          </w:p>
          <w:p w14:paraId="754408C8" w14:textId="77777777" w:rsidR="00454E7F" w:rsidRPr="00236F23" w:rsidRDefault="00454E7F" w:rsidP="00454E7F">
            <w:pPr>
              <w:snapToGrid w:val="0"/>
              <w:spacing w:before="40" w:after="40"/>
              <w:rPr>
                <w:rFonts w:ascii="Trebuchet MS" w:hAnsi="Trebuchet MS" w:cs="Trebuchet MS"/>
                <w:color w:val="000000" w:themeColor="text1"/>
              </w:rPr>
            </w:pPr>
          </w:p>
          <w:p w14:paraId="62DD9BC4" w14:textId="02863BF2" w:rsidR="00454E7F" w:rsidRPr="00236F23" w:rsidRDefault="00454E7F" w:rsidP="7A38F76D">
            <w:pPr>
              <w:tabs>
                <w:tab w:val="left" w:pos="1651"/>
              </w:tabs>
              <w:spacing w:before="40" w:after="40"/>
              <w:ind w:right="-78"/>
              <w:rPr>
                <w:rFonts w:ascii="Trebuchet MS" w:hAnsi="Trebuchet MS" w:cs="Trebuchet MS"/>
                <w:b/>
                <w:bCs/>
                <w:color w:val="000000" w:themeColor="text1"/>
              </w:rPr>
            </w:pPr>
            <w:r w:rsidRPr="7A38F76D">
              <w:rPr>
                <w:rFonts w:ascii="Trebuchet MS" w:hAnsi="Trebuchet MS" w:cs="Trebuchet MS"/>
                <w:b/>
                <w:bCs/>
                <w:color w:val="000000" w:themeColor="text1"/>
              </w:rPr>
              <w:t>EN CONSÉQUENCE</w:t>
            </w:r>
            <w:r w:rsidRPr="7A38F76D">
              <w:rPr>
                <w:rFonts w:ascii="Trebuchet MS" w:hAnsi="Trebuchet MS" w:cs="Trebuchet MS"/>
                <w:color w:val="000000" w:themeColor="text1"/>
              </w:rPr>
              <w:t>,</w:t>
            </w:r>
            <w:r>
              <w:tab/>
            </w:r>
            <w:r w:rsidRPr="7A38F76D">
              <w:rPr>
                <w:rFonts w:ascii="Trebuchet MS" w:hAnsi="Trebuchet MS" w:cs="Trebuchet MS"/>
                <w:color w:val="000000" w:themeColor="text1"/>
              </w:rPr>
              <w:t xml:space="preserve">sur proposition </w:t>
            </w:r>
            <w:r w:rsidR="009B72D4" w:rsidRPr="7A38F76D">
              <w:rPr>
                <w:rFonts w:ascii="Trebuchet MS" w:hAnsi="Trebuchet MS" w:cs="Trebuchet MS"/>
                <w:color w:val="000000" w:themeColor="text1"/>
              </w:rPr>
              <w:t>_de</w:t>
            </w:r>
            <w:r w:rsidR="005677CF" w:rsidRPr="7A38F76D">
              <w:rPr>
                <w:rFonts w:ascii="Trebuchet MS" w:hAnsi="Trebuchet MS" w:cs="Trebuchet MS"/>
                <w:color w:val="000000" w:themeColor="text1"/>
              </w:rPr>
              <w:t xml:space="preserve"> </w:t>
            </w:r>
            <w:r w:rsidR="00280402">
              <w:rPr>
                <w:rFonts w:ascii="Trebuchet MS" w:hAnsi="Trebuchet MS" w:cs="Trebuchet MS"/>
                <w:color w:val="000000" w:themeColor="text1"/>
              </w:rPr>
              <w:t>Isabelle Marcotte,</w:t>
            </w:r>
            <w:r w:rsidRPr="7A38F76D">
              <w:rPr>
                <w:rFonts w:ascii="Trebuchet MS" w:hAnsi="Trebuchet MS" w:cs="Trebuchet MS"/>
                <w:color w:val="000000" w:themeColor="text1"/>
              </w:rPr>
              <w:t xml:space="preserve"> il est résolu à l’unanimité ;</w:t>
            </w:r>
            <w:r>
              <w:br/>
            </w:r>
          </w:p>
          <w:p w14:paraId="3ED5BEE6" w14:textId="72B6766C" w:rsidR="00454E7F" w:rsidRDefault="00454E7F" w:rsidP="7A38F76D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  <w:b/>
                <w:bCs/>
                <w:color w:val="000000" w:themeColor="text1"/>
              </w:rPr>
              <w:t>D’</w:t>
            </w:r>
            <w:r w:rsidR="008E65B8" w:rsidRPr="7A38F76D">
              <w:rPr>
                <w:rFonts w:ascii="Trebuchet MS" w:hAnsi="Trebuchet MS" w:cs="Trebuchet MS"/>
                <w:b/>
                <w:bCs/>
                <w:color w:val="000000" w:themeColor="text1"/>
              </w:rPr>
              <w:t>APPROUVER</w:t>
            </w:r>
            <w:r w:rsidR="7F4E1E65" w:rsidRPr="7A38F76D">
              <w:rPr>
                <w:rFonts w:ascii="Trebuchet MS" w:hAnsi="Trebuchet MS" w:cs="Trebuchet MS"/>
                <w:b/>
                <w:bCs/>
                <w:color w:val="000000" w:themeColor="text1"/>
              </w:rPr>
              <w:t xml:space="preserve">, </w:t>
            </w:r>
            <w:r w:rsidR="00E86F6B" w:rsidRPr="7A38F76D">
              <w:rPr>
                <w:rFonts w:ascii="Trebuchet MS" w:hAnsi="Trebuchet MS" w:cs="Trebuchet MS"/>
              </w:rPr>
              <w:t xml:space="preserve">les </w:t>
            </w:r>
            <w:r w:rsidR="005677CF" w:rsidRPr="7A38F76D">
              <w:rPr>
                <w:rFonts w:ascii="Trebuchet MS" w:hAnsi="Trebuchet MS" w:cs="Trebuchet MS"/>
              </w:rPr>
              <w:t>règles de conduite et les mesures de sécurité.</w:t>
            </w:r>
          </w:p>
          <w:p w14:paraId="32500F02" w14:textId="77777777" w:rsidR="00DD187F" w:rsidRDefault="00DD187F" w:rsidP="7A38F76D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2F092686" w14:textId="77777777" w:rsidR="00DD187F" w:rsidRDefault="00DD187F" w:rsidP="7A38F76D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187D7474" w14:textId="77777777" w:rsidR="005677CF" w:rsidRDefault="005677CF" w:rsidP="00454E7F">
            <w:pPr>
              <w:snapToGrid w:val="0"/>
              <w:spacing w:before="40" w:after="40"/>
              <w:rPr>
                <w:rFonts w:ascii="Trebuchet MS" w:hAnsi="Trebuchet MS" w:cs="Trebuchet MS"/>
                <w:bCs/>
              </w:rPr>
            </w:pPr>
          </w:p>
          <w:p w14:paraId="5109776F" w14:textId="77777777" w:rsidR="005677CF" w:rsidRPr="00E86F6B" w:rsidRDefault="005677CF" w:rsidP="00454E7F">
            <w:pPr>
              <w:snapToGrid w:val="0"/>
              <w:spacing w:before="40" w:after="40"/>
              <w:rPr>
                <w:rFonts w:ascii="Trebuchet MS" w:hAnsi="Trebuchet MS" w:cs="Trebuchet MS"/>
                <w:bCs/>
              </w:rPr>
            </w:pPr>
          </w:p>
          <w:p w14:paraId="641A6A01" w14:textId="77777777" w:rsidR="00454E7F" w:rsidRDefault="00454E7F" w:rsidP="00454E7F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702932A6" w14:textId="482F1F14" w:rsidR="004254F3" w:rsidRDefault="004254F3" w:rsidP="00AA1EA5">
            <w:pPr>
              <w:tabs>
                <w:tab w:val="left" w:pos="949"/>
              </w:tabs>
              <w:suppressAutoHyphens w:val="0"/>
              <w:ind w:left="241"/>
              <w:rPr>
                <w:rFonts w:ascii="Californian FB" w:hAnsi="Californian FB"/>
              </w:rPr>
            </w:pPr>
          </w:p>
        </w:tc>
      </w:tr>
      <w:tr w:rsidR="00454E7F" w14:paraId="777B9456" w14:textId="77777777" w:rsidTr="00A90F1F">
        <w:trPr>
          <w:trHeight w:val="567"/>
        </w:trPr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251535C0" w14:textId="77777777" w:rsidR="00454E7F" w:rsidRPr="00FC3CD3" w:rsidRDefault="00454E7F" w:rsidP="00454E7F">
            <w:pPr>
              <w:snapToGrid w:val="0"/>
              <w:spacing w:before="60" w:after="60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9BBDF8A" w14:textId="0CC8288E" w:rsidR="00454E7F" w:rsidRPr="00E4737B" w:rsidRDefault="00E4737B" w:rsidP="00E4737B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7.3 </w:t>
            </w:r>
            <w:r w:rsidR="00466CF5">
              <w:rPr>
                <w:rFonts w:ascii="Trebuchet MS" w:hAnsi="Trebuchet MS" w:cs="Trebuchet MS"/>
              </w:rPr>
              <w:t>Formation obligatoire des membres du CÉ</w:t>
            </w:r>
            <w:r w:rsidR="00D84051">
              <w:rPr>
                <w:rFonts w:ascii="Trebuchet MS" w:hAnsi="Trebuchet MS" w:cs="Trebuchet MS"/>
              </w:rPr>
              <w:t> ;</w:t>
            </w:r>
          </w:p>
        </w:tc>
      </w:tr>
      <w:tr w:rsidR="00454E7F" w14:paraId="5A2F1B16" w14:textId="77777777" w:rsidTr="00A90F1F">
        <w:trPr>
          <w:trHeight w:val="567"/>
        </w:trPr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0B0C6647" w14:textId="0C342825" w:rsidR="00454E7F" w:rsidRPr="00FC3CD3" w:rsidRDefault="00454E7F" w:rsidP="006E6076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D412" w14:textId="77777777" w:rsidR="002D71D4" w:rsidRDefault="002D71D4" w:rsidP="002D71D4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596BE816" w14:textId="75989BE9" w:rsidR="007528D7" w:rsidRDefault="57536836" w:rsidP="002D71D4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</w:rPr>
              <w:t>Geneviève Therrien</w:t>
            </w:r>
          </w:p>
          <w:p w14:paraId="4E106FF9" w14:textId="77777777" w:rsidR="007528D7" w:rsidRDefault="007528D7" w:rsidP="002D71D4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2C0E824B" w14:textId="77777777" w:rsidR="007528D7" w:rsidRDefault="007528D7" w:rsidP="002D71D4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4DAD57CC" w14:textId="77777777" w:rsidR="007528D7" w:rsidRDefault="007528D7" w:rsidP="002D71D4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4231FEB0" w14:textId="77777777" w:rsidR="00A73F50" w:rsidRPr="00DF46E8" w:rsidRDefault="00A73F50" w:rsidP="00DF46E8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</w:p>
          <w:p w14:paraId="75BC7706" w14:textId="4ECBC7F2" w:rsidR="00454E7F" w:rsidRDefault="00454E7F" w:rsidP="00454E7F">
            <w:pPr>
              <w:pStyle w:val="Paragraphedeliste"/>
              <w:snapToGrid w:val="0"/>
              <w:spacing w:before="40" w:after="40"/>
              <w:ind w:left="720"/>
              <w:rPr>
                <w:rFonts w:ascii="Trebuchet MS" w:hAnsi="Trebuchet MS" w:cs="Trebuchet MS"/>
              </w:rPr>
            </w:pPr>
          </w:p>
        </w:tc>
      </w:tr>
      <w:tr w:rsidR="00454E7F" w14:paraId="6B097E75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  <w:vAlign w:val="center"/>
          </w:tcPr>
          <w:p w14:paraId="1C234958" w14:textId="2B4D64F2" w:rsidR="00454E7F" w:rsidRPr="00FC3CD3" w:rsidRDefault="00832C80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32"/>
                <w:szCs w:val="32"/>
              </w:rPr>
            </w:pPr>
            <w:bookmarkStart w:id="0" w:name="_Hlk146457360"/>
            <w:r>
              <w:rPr>
                <w:rFonts w:ascii="French Script MT" w:hAnsi="French Script MT" w:cs="French Script MT"/>
                <w:b/>
                <w:sz w:val="48"/>
                <w:szCs w:val="48"/>
              </w:rPr>
              <w:t>8</w:t>
            </w:r>
            <w:r w:rsidR="00454E7F">
              <w:rPr>
                <w:rFonts w:ascii="French Script MT" w:hAnsi="French Script MT" w:cs="French Script MT"/>
                <w:b/>
                <w:sz w:val="48"/>
                <w:szCs w:val="48"/>
              </w:rPr>
              <w:t>-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double" w:sz="4" w:space="0" w:color="008000"/>
            </w:tcBorders>
            <w:shd w:val="clear" w:color="auto" w:fill="FFFF99"/>
            <w:vAlign w:val="center"/>
          </w:tcPr>
          <w:p w14:paraId="10C1849F" w14:textId="3348FE5D" w:rsidR="00454E7F" w:rsidRDefault="00454E7F" w:rsidP="00454E7F">
            <w:pPr>
              <w:snapToGrid w:val="0"/>
              <w:spacing w:before="40" w:after="40"/>
              <w:rPr>
                <w:rFonts w:ascii="Trebuchet MS" w:hAnsi="Trebuchet MS" w:cs="Trebuchet MS"/>
              </w:rPr>
            </w:pPr>
            <w:r>
              <w:rPr>
                <w:rFonts w:ascii="French Script MT" w:hAnsi="French Script MT"/>
                <w:b/>
                <w:sz w:val="48"/>
              </w:rPr>
              <w:t>Points de la direction</w:t>
            </w:r>
          </w:p>
        </w:tc>
      </w:tr>
      <w:bookmarkEnd w:id="0"/>
      <w:tr w:rsidR="00454E7F" w:rsidRPr="00E458EA" w14:paraId="7E2EC760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FF" w:themeFill="background1"/>
          </w:tcPr>
          <w:p w14:paraId="0030369C" w14:textId="77777777" w:rsidR="00454E7F" w:rsidRDefault="00454E7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54ABA4A9" w14:textId="77777777" w:rsidR="00454E7F" w:rsidRDefault="00454E7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4E95C675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764FDEC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AC0CA35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2A2D604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EC5BFE0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07FB1B1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02F0387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F5ADEB2" w14:textId="77777777" w:rsidR="00D1553F" w:rsidRDefault="00D1553F" w:rsidP="00454E7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CF1D1D5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5865D9E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F4AE8CE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51172013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108A097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2E143666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466ABEC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117F9E0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2A972960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E5F6CDF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709F065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9E4C13E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EADDFF5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5DF05E7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1771356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F5349F4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4AEA97F4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0B657A0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D4E075A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6BC2A4A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17F53A84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AF59635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E4DB880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4AA4DCF5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4FA182AA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82B23C3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AF8BC8B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D83217B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A5993FA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5D8880DB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7D64E450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319287C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29B1CE94" w14:textId="77777777" w:rsidR="00152871" w:rsidRDefault="00152871" w:rsidP="00D1553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6758E265" w14:textId="77777777" w:rsidR="00454E7F" w:rsidRDefault="00454E7F" w:rsidP="00123CFD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FF" w:themeFill="background1"/>
            <w:vAlign w:val="center"/>
          </w:tcPr>
          <w:p w14:paraId="186DB255" w14:textId="7550F78A" w:rsidR="007E54F3" w:rsidRPr="00EB04FF" w:rsidRDefault="00AE376B" w:rsidP="00EB04FF">
            <w:pPr>
              <w:pStyle w:val="Paragraphedeliste"/>
              <w:numPr>
                <w:ilvl w:val="1"/>
                <w:numId w:val="37"/>
              </w:num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>
              <w:rPr>
                <w:rFonts w:ascii="Trebuchet MS" w:hAnsi="Trebuchet MS" w:cs="Trebuchet MS"/>
                <w:b/>
                <w:bCs/>
                <w:u w:val="single"/>
              </w:rPr>
              <w:t>Organisation scolaire : 1</w:t>
            </w:r>
            <w:r w:rsidRPr="00AE376B">
              <w:rPr>
                <w:rFonts w:ascii="Trebuchet MS" w:hAnsi="Trebuchet MS" w:cs="Trebuchet MS"/>
                <w:b/>
                <w:bCs/>
                <w:u w:val="single"/>
                <w:vertAlign w:val="superscript"/>
              </w:rPr>
              <w:t>re</w:t>
            </w:r>
            <w:r>
              <w:rPr>
                <w:rFonts w:ascii="Trebuchet MS" w:hAnsi="Trebuchet MS" w:cs="Trebuchet MS"/>
                <w:b/>
                <w:bCs/>
                <w:u w:val="single"/>
              </w:rPr>
              <w:t xml:space="preserve"> hypothèse pour 2026-2027</w:t>
            </w:r>
            <w:r w:rsidR="008F3494" w:rsidRPr="00EB04FF">
              <w:rPr>
                <w:rFonts w:ascii="Trebuchet MS" w:hAnsi="Trebuchet MS" w:cs="Trebuchet MS"/>
                <w:b/>
                <w:bCs/>
                <w:u w:val="single"/>
              </w:rPr>
              <w:t> ;</w:t>
            </w:r>
          </w:p>
          <w:p w14:paraId="0D0FE621" w14:textId="167F6E90" w:rsidR="00454E7F" w:rsidRPr="007E54F3" w:rsidRDefault="00454E7F" w:rsidP="00EE62E6">
            <w:pPr>
              <w:pStyle w:val="Paragraphedeliste"/>
              <w:snapToGrid w:val="0"/>
              <w:spacing w:before="40" w:after="40"/>
              <w:ind w:left="34"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393DD62" w14:textId="4E7CBD77" w:rsidR="00DC73AA" w:rsidRDefault="78FDE7FB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Cote de défavorisation qui sera à 4 l’an prochain.</w:t>
            </w:r>
          </w:p>
          <w:p w14:paraId="75003F0C" w14:textId="64D7909B" w:rsidR="7F1EFF06" w:rsidRDefault="7F1EFF06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189 élèves pour l’an prochain.</w:t>
            </w:r>
          </w:p>
          <w:p w14:paraId="5DE8FA0F" w14:textId="38ABDB58" w:rsidR="7A38F76D" w:rsidRDefault="7A38F76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7540802" w14:textId="77777777" w:rsidR="00D11CEB" w:rsidRDefault="00D11CEB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D29E89A" w14:textId="77777777" w:rsidR="002A25C9" w:rsidRDefault="002A25C9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928BA4D" w14:textId="77777777" w:rsidR="00DC73AA" w:rsidRDefault="00DC73AA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1F0A4E2" w14:textId="77777777" w:rsidR="00DC73AA" w:rsidRDefault="00DC73AA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5A00AFE" w14:textId="77777777" w:rsidR="00DC73AA" w:rsidRPr="00DC73AA" w:rsidRDefault="00DC73AA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CB77998" w14:textId="06621AFC" w:rsidR="00454E7F" w:rsidRDefault="00454E7F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E16793D" w14:textId="77777777" w:rsidR="00DC73AA" w:rsidRDefault="00DC73AA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7E91078" w14:textId="77777777" w:rsidR="002A25C9" w:rsidRDefault="002A25C9" w:rsidP="00DC73A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20760A6" w14:textId="77777777" w:rsidR="00454E7F" w:rsidRDefault="00454E7F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162A81C" w14:textId="00D80794" w:rsidR="00533316" w:rsidRPr="00533316" w:rsidRDefault="00D06E26" w:rsidP="00533316">
            <w:pPr>
              <w:pStyle w:val="Paragraphedeliste"/>
              <w:numPr>
                <w:ilvl w:val="1"/>
                <w:numId w:val="37"/>
              </w:num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u w:val="single"/>
                <w:lang w:val="fr-CA"/>
              </w:rPr>
            </w:pPr>
            <w:r w:rsidRPr="00533316">
              <w:rPr>
                <w:rFonts w:ascii="Trebuchet MS" w:hAnsi="Trebuchet MS" w:cs="Trebuchet MS"/>
                <w:b/>
                <w:bCs/>
                <w:u w:val="single"/>
                <w:lang w:val="fr-CA"/>
              </w:rPr>
              <w:t>Le plan de lutte</w:t>
            </w:r>
          </w:p>
          <w:p w14:paraId="1E9AC197" w14:textId="7B7D39D7" w:rsidR="00454E7F" w:rsidRPr="006A59D1" w:rsidRDefault="004F6FC4" w:rsidP="006A59D1">
            <w:pPr>
              <w:pStyle w:val="Paragraphedeliste"/>
              <w:snapToGrid w:val="0"/>
              <w:spacing w:before="40" w:after="40"/>
              <w:ind w:left="34" w:right="227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>
              <w:rPr>
                <w:rFonts w:ascii="Trebuchet MS" w:hAnsi="Trebuchet MS" w:cs="Trebuchet MS"/>
                <w:b/>
                <w:bCs/>
                <w:lang w:val="fr-CA"/>
              </w:rPr>
              <w:tab/>
            </w:r>
            <w:r w:rsidR="00533316" w:rsidRPr="006A59D1">
              <w:rPr>
                <w:rFonts w:ascii="Trebuchet MS" w:hAnsi="Trebuchet MS" w:cs="Trebuchet MS"/>
                <w:b/>
                <w:bCs/>
                <w:lang w:val="fr-CA"/>
              </w:rPr>
              <w:t xml:space="preserve">8.2.1 Résultats </w:t>
            </w:r>
            <w:r w:rsidR="00A32C1E" w:rsidRPr="006A59D1">
              <w:rPr>
                <w:rFonts w:ascii="Trebuchet MS" w:hAnsi="Trebuchet MS" w:cs="Trebuchet MS"/>
                <w:b/>
                <w:bCs/>
                <w:lang w:val="fr-CA"/>
              </w:rPr>
              <w:t>Référentiel Bienêtre MEQ St-Jean et St-Joachim</w:t>
            </w:r>
          </w:p>
          <w:p w14:paraId="1D57F796" w14:textId="40CB79EA" w:rsidR="00454E7F" w:rsidRDefault="076EF39F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Plan de lutte</w:t>
            </w:r>
          </w:p>
          <w:p w14:paraId="1A3CA349" w14:textId="69C46810" w:rsidR="00454E7F" w:rsidRDefault="076EF39F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Référentiel sur le bien-être de l’élève du MEES est présenté</w:t>
            </w:r>
          </w:p>
          <w:p w14:paraId="0B58E08B" w14:textId="698486B0" w:rsidR="00454E7F" w:rsidRDefault="076EF39F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Le canevas sera nouveau pour une 4e fois en 4 ans</w:t>
            </w:r>
          </w:p>
          <w:p w14:paraId="2351FB87" w14:textId="5CE70080" w:rsidR="00454E7F" w:rsidRDefault="076EF39F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Présentation du sondage réalisé auprès des élèves de St-joachim</w:t>
            </w:r>
          </w:p>
          <w:p w14:paraId="44CB5503" w14:textId="43CD86BB" w:rsidR="00454E7F" w:rsidRDefault="00454E7F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0DFF253" w14:textId="77777777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6584024B" w14:textId="77777777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E9947D2" w14:textId="77777777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EAC9663" w14:textId="77777777" w:rsidR="00B963AE" w:rsidRDefault="00B963AE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F24C04A" w14:textId="198CC71F" w:rsidR="7A38F76D" w:rsidRDefault="7A38F76D" w:rsidP="7A38F76D">
            <w:pPr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4F3657E" w14:textId="0E20F7CD" w:rsidR="009B2C41" w:rsidRPr="006A59D1" w:rsidRDefault="004F6FC4" w:rsidP="004F6FC4">
            <w:pPr>
              <w:snapToGrid w:val="0"/>
              <w:spacing w:before="40" w:after="40"/>
              <w:ind w:left="743" w:right="227" w:hanging="567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>
              <w:rPr>
                <w:rFonts w:ascii="Trebuchet MS" w:hAnsi="Trebuchet MS" w:cs="Trebuchet MS"/>
                <w:b/>
                <w:bCs/>
                <w:lang w:val="fr-CA"/>
              </w:rPr>
              <w:tab/>
            </w:r>
            <w:r w:rsidR="00612DF7" w:rsidRPr="006A59D1">
              <w:rPr>
                <w:rFonts w:ascii="Trebuchet MS" w:hAnsi="Trebuchet MS" w:cs="Trebuchet MS"/>
                <w:b/>
                <w:bCs/>
                <w:lang w:val="fr-CA"/>
              </w:rPr>
              <w:t>8.2.</w:t>
            </w:r>
            <w:r w:rsidR="001B7927" w:rsidRPr="006A59D1">
              <w:rPr>
                <w:rFonts w:ascii="Trebuchet MS" w:hAnsi="Trebuchet MS" w:cs="Trebuchet MS"/>
                <w:b/>
                <w:bCs/>
                <w:lang w:val="fr-CA"/>
              </w:rPr>
              <w:t>2</w:t>
            </w:r>
            <w:r w:rsidR="00612DF7" w:rsidRPr="006A59D1">
              <w:rPr>
                <w:rFonts w:ascii="Trebuchet MS" w:hAnsi="Trebuchet MS" w:cs="Trebuchet MS"/>
                <w:b/>
                <w:bCs/>
                <w:lang w:val="fr-CA"/>
              </w:rPr>
              <w:t xml:space="preserve"> </w:t>
            </w:r>
            <w:r w:rsidR="001B7927" w:rsidRPr="006A59D1">
              <w:rPr>
                <w:rFonts w:ascii="Trebuchet MS" w:hAnsi="Trebuchet MS" w:cs="Trebuchet MS"/>
                <w:b/>
                <w:bCs/>
                <w:lang w:val="fr-CA"/>
              </w:rPr>
              <w:t>Résultats sondage élèves St-Jean et St-Joachim</w:t>
            </w:r>
          </w:p>
          <w:p w14:paraId="58DF6E50" w14:textId="77777777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12D6A8A" w14:textId="5CE70080" w:rsidR="009B2C41" w:rsidRDefault="3A3F558C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Présentation du sondage réalisé auprès des élèves de St-joachim</w:t>
            </w:r>
          </w:p>
          <w:p w14:paraId="7217FA84" w14:textId="0DFE1873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0F70EF4" w14:textId="77777777" w:rsidR="009B2C41" w:rsidRDefault="009B2C41" w:rsidP="00454E7F">
            <w:pPr>
              <w:snapToGrid w:val="0"/>
              <w:spacing w:before="40" w:after="40"/>
              <w:ind w:left="1670" w:right="227" w:hanging="1670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8F18DF5" w14:textId="3A30B6E9" w:rsidR="009B2C41" w:rsidRPr="006A59D1" w:rsidRDefault="00704A0B" w:rsidP="0087215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 w:rsidRPr="006A59D1">
              <w:rPr>
                <w:rFonts w:ascii="Trebuchet MS" w:hAnsi="Trebuchet MS" w:cs="Trebuchet MS"/>
                <w:b/>
                <w:bCs/>
                <w:lang w:val="fr-CA"/>
              </w:rPr>
              <w:t>8.3</w:t>
            </w:r>
            <w:r w:rsidR="00F17BC8">
              <w:rPr>
                <w:rFonts w:ascii="Trebuchet MS" w:hAnsi="Trebuchet MS" w:cs="Trebuchet MS"/>
                <w:b/>
                <w:bCs/>
                <w:lang w:val="fr-CA"/>
              </w:rPr>
              <w:tab/>
            </w:r>
            <w:r w:rsidRPr="00F17BC8">
              <w:rPr>
                <w:rFonts w:ascii="Trebuchet MS" w:hAnsi="Trebuchet MS" w:cs="Trebuchet MS"/>
                <w:b/>
                <w:bCs/>
                <w:u w:val="single"/>
                <w:lang w:val="fr-CA"/>
              </w:rPr>
              <w:t xml:space="preserve"> </w:t>
            </w:r>
            <w:r w:rsidR="00AF2C21" w:rsidRPr="00F17BC8">
              <w:rPr>
                <w:rFonts w:ascii="Trebuchet MS" w:hAnsi="Trebuchet MS" w:cs="Trebuchet MS"/>
                <w:b/>
                <w:bCs/>
                <w:u w:val="single"/>
                <w:lang w:val="fr-CA"/>
              </w:rPr>
              <w:t>Différentes informations</w:t>
            </w:r>
            <w:r w:rsidR="00F17BC8">
              <w:rPr>
                <w:rFonts w:ascii="Trebuchet MS" w:hAnsi="Trebuchet MS" w:cs="Trebuchet MS"/>
                <w:b/>
                <w:bCs/>
                <w:lang w:val="fr-CA"/>
              </w:rPr>
              <w:t> :</w:t>
            </w:r>
          </w:p>
          <w:p w14:paraId="76D3684E" w14:textId="00410EEA" w:rsidR="00224EAB" w:rsidRPr="00FB513C" w:rsidRDefault="00FB513C" w:rsidP="00224EAB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 w:rsidRPr="00FB513C">
              <w:rPr>
                <w:rFonts w:ascii="Trebuchet MS" w:hAnsi="Trebuchet MS" w:cs="Trebuchet MS"/>
                <w:b/>
                <w:bCs/>
                <w:lang w:val="fr-CA"/>
              </w:rPr>
              <w:tab/>
            </w:r>
            <w:r>
              <w:rPr>
                <w:rFonts w:ascii="Trebuchet MS" w:hAnsi="Trebuchet MS" w:cs="Trebuchet MS"/>
                <w:b/>
                <w:bCs/>
                <w:lang w:val="fr-CA"/>
              </w:rPr>
              <w:t>8.3.1 État de la situation dans les pavillons</w:t>
            </w:r>
          </w:p>
          <w:p w14:paraId="422EB58E" w14:textId="77777777" w:rsidR="00224EAB" w:rsidRDefault="00224EAB" w:rsidP="00224EAB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u w:val="single"/>
                <w:lang w:val="fr-CA"/>
              </w:rPr>
            </w:pPr>
          </w:p>
          <w:p w14:paraId="101095DC" w14:textId="77777777" w:rsidR="00224EAB" w:rsidRDefault="00224EAB" w:rsidP="00224EAB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u w:val="single"/>
                <w:lang w:val="fr-CA"/>
              </w:rPr>
            </w:pPr>
          </w:p>
          <w:p w14:paraId="795E7A2D" w14:textId="1461DB0F" w:rsidR="004834AC" w:rsidRPr="002F2C36" w:rsidRDefault="002F2C36" w:rsidP="002A25C9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>
              <w:rPr>
                <w:rFonts w:ascii="Trebuchet MS" w:hAnsi="Trebuchet MS" w:cs="Trebuchet MS"/>
                <w:b/>
                <w:bCs/>
                <w:lang w:val="fr-CA"/>
              </w:rPr>
              <w:tab/>
            </w:r>
            <w:r w:rsidR="00EA38E8" w:rsidRPr="002F2C36">
              <w:rPr>
                <w:rFonts w:ascii="Trebuchet MS" w:hAnsi="Trebuchet MS" w:cs="Trebuchet MS"/>
                <w:b/>
                <w:bCs/>
                <w:lang w:val="fr-CA"/>
              </w:rPr>
              <w:t>8.</w:t>
            </w:r>
            <w:r>
              <w:rPr>
                <w:rFonts w:ascii="Trebuchet MS" w:hAnsi="Trebuchet MS" w:cs="Trebuchet MS"/>
                <w:b/>
                <w:bCs/>
                <w:lang w:val="fr-CA"/>
              </w:rPr>
              <w:t xml:space="preserve">3.2 </w:t>
            </w:r>
            <w:r w:rsidR="00F762F4">
              <w:rPr>
                <w:rFonts w:ascii="Trebuchet MS" w:hAnsi="Trebuchet MS" w:cs="Trebuchet MS"/>
                <w:b/>
                <w:bCs/>
                <w:lang w:val="fr-CA"/>
              </w:rPr>
              <w:t>SCP et comportement vedette</w:t>
            </w:r>
          </w:p>
          <w:p w14:paraId="33C3A0D4" w14:textId="6E3897D2" w:rsidR="329AA48F" w:rsidRDefault="329AA48F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Favoriser une école propre</w:t>
            </w:r>
          </w:p>
          <w:p w14:paraId="0E0318DE" w14:textId="624C2A83" w:rsidR="329AA48F" w:rsidRDefault="329AA48F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Mettre la main à la pâte pour garder son environnement propre</w:t>
            </w:r>
          </w:p>
          <w:p w14:paraId="77868362" w14:textId="5F32AC21" w:rsidR="329AA48F" w:rsidRDefault="329AA48F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Je respecte les consignes de l’adulte</w:t>
            </w:r>
          </w:p>
          <w:p w14:paraId="3F862DBF" w14:textId="1BE2DDB1" w:rsidR="25CF80BD" w:rsidRDefault="25CF80B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Récompense école</w:t>
            </w:r>
            <w:r w:rsidR="00B257A5">
              <w:rPr>
                <w:rFonts w:ascii="Trebuchet MS" w:hAnsi="Trebuchet MS" w:cs="Trebuchet MS"/>
                <w:lang w:val="fr-CA"/>
              </w:rPr>
              <w:t xml:space="preserve"> </w:t>
            </w:r>
            <w:r w:rsidRPr="7A38F76D">
              <w:rPr>
                <w:rFonts w:ascii="Trebuchet MS" w:hAnsi="Trebuchet MS" w:cs="Trebuchet MS"/>
                <w:lang w:val="fr-CA"/>
              </w:rPr>
              <w:t>: jouer dehors avec les élèves avec cornet sucré</w:t>
            </w:r>
          </w:p>
          <w:p w14:paraId="3970D0CC" w14:textId="0161B198" w:rsidR="7A38F76D" w:rsidRDefault="7A38F76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88F3A24" w14:textId="103D7A5A" w:rsidR="48FB1290" w:rsidRDefault="48FB1290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Je contribue au bon fonctionnement de la classe</w:t>
            </w:r>
          </w:p>
          <w:p w14:paraId="0512D6E0" w14:textId="2F4C9A71" w:rsidR="48FB1290" w:rsidRDefault="48FB1290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Glissade dans la montagne avant la</w:t>
            </w:r>
            <w:r w:rsidR="00B257A5">
              <w:rPr>
                <w:rFonts w:ascii="Trebuchet MS" w:hAnsi="Trebuchet MS" w:cs="Trebuchet MS"/>
                <w:lang w:val="fr-CA"/>
              </w:rPr>
              <w:t xml:space="preserve"> semaine de</w:t>
            </w:r>
            <w:r w:rsidRPr="7A38F76D">
              <w:rPr>
                <w:rFonts w:ascii="Trebuchet MS" w:hAnsi="Trebuchet MS" w:cs="Trebuchet MS"/>
                <w:lang w:val="fr-CA"/>
              </w:rPr>
              <w:t xml:space="preserve"> relâche pour la récompense école</w:t>
            </w:r>
          </w:p>
          <w:p w14:paraId="045E46A9" w14:textId="3A695767" w:rsidR="48FB1290" w:rsidRDefault="48FB1290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Périodes à l’extérieur pour les récompenses classe depuis le retour de Pâques</w:t>
            </w:r>
          </w:p>
          <w:p w14:paraId="2BF33716" w14:textId="77777777" w:rsidR="00794247" w:rsidRDefault="00794247" w:rsidP="00224EAB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7F21C26" w14:textId="77777777" w:rsidR="002F6B99" w:rsidRPr="00E458EA" w:rsidRDefault="002F6B99" w:rsidP="00D426AF">
            <w:pPr>
              <w:snapToGrid w:val="0"/>
              <w:spacing w:before="40" w:after="40"/>
              <w:ind w:right="227"/>
              <w:jc w:val="both"/>
              <w:rPr>
                <w:rFonts w:ascii="French Script MT" w:hAnsi="French Script MT"/>
                <w:b/>
                <w:sz w:val="48"/>
                <w:lang w:val="fr-CA"/>
              </w:rPr>
            </w:pPr>
          </w:p>
        </w:tc>
      </w:tr>
      <w:tr w:rsidR="00454E7F" w14:paraId="55A543C2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584E74E7" w14:textId="04C08CED" w:rsidR="00454E7F" w:rsidRPr="004D5932" w:rsidRDefault="00454E7F" w:rsidP="00454E7F">
            <w:pPr>
              <w:jc w:val="center"/>
              <w:rPr>
                <w:rFonts w:ascii="French Script MT" w:hAnsi="French Script MT" w:cs="French Script MT"/>
                <w:b/>
                <w:bCs/>
                <w:sz w:val="48"/>
                <w:szCs w:val="48"/>
              </w:rPr>
            </w:pPr>
            <w:r w:rsidRPr="00E458EA">
              <w:rPr>
                <w:lang w:val="fr-CA"/>
              </w:rPr>
              <w:br w:type="page"/>
            </w:r>
            <w:r w:rsidR="00C7158C" w:rsidRPr="004D5932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9</w:t>
            </w:r>
            <w:r w:rsidRPr="004D5932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54E7A4AC" w14:textId="1405EFBA" w:rsidR="00454E7F" w:rsidRDefault="00454E7F" w:rsidP="00454E7F">
            <w:pPr>
              <w:jc w:val="both"/>
            </w:pPr>
            <w:r>
              <w:rPr>
                <w:rFonts w:ascii="French Script MT" w:hAnsi="French Script MT"/>
                <w:b/>
                <w:sz w:val="48"/>
              </w:rPr>
              <w:t>Nouvelles des enseignantes</w:t>
            </w:r>
          </w:p>
        </w:tc>
      </w:tr>
      <w:tr w:rsidR="00454E7F" w14:paraId="5ACA5C08" w14:textId="77777777" w:rsidTr="00A90F1F">
        <w:trPr>
          <w:trHeight w:val="567"/>
        </w:trPr>
        <w:tc>
          <w:tcPr>
            <w:tcW w:w="1147" w:type="dxa"/>
            <w:gridSpan w:val="3"/>
          </w:tcPr>
          <w:p w14:paraId="12745A77" w14:textId="77777777" w:rsidR="00454E7F" w:rsidRDefault="00454E7F" w:rsidP="00454E7F">
            <w:pPr>
              <w:jc w:val="center"/>
              <w:rPr>
                <w:lang w:val="fr-CA"/>
              </w:rPr>
            </w:pPr>
          </w:p>
          <w:p w14:paraId="06F426AA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081F411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B8BB1E9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13B5F62E" w14:textId="7906F2B1" w:rsidR="00970F6E" w:rsidRPr="00C7158C" w:rsidRDefault="00970F6E" w:rsidP="00C7158C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34697F2C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1B053D95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3860B0A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F6D5131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5F21053E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0B717C0D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652CBAA3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DB30751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7DA5ACFB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92AB02A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102AC3EB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5BB2B2C8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143AD024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205DC61A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80E40F4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2C4A2AD2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6858ACE7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4FFADD9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9750E80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1DCF943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65B437DE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71ECE129" w14:textId="77777777" w:rsidR="000D53CF" w:rsidRDefault="000D53CF" w:rsidP="00454E7F">
            <w:pPr>
              <w:jc w:val="center"/>
              <w:rPr>
                <w:lang w:val="fr-CA"/>
              </w:rPr>
            </w:pPr>
          </w:p>
          <w:p w14:paraId="10FCD656" w14:textId="77777777" w:rsidR="003C6E14" w:rsidRDefault="003C6E14" w:rsidP="00454E7F">
            <w:pPr>
              <w:jc w:val="center"/>
              <w:rPr>
                <w:lang w:val="fr-CA"/>
              </w:rPr>
            </w:pPr>
          </w:p>
          <w:p w14:paraId="6DE5DE39" w14:textId="77777777" w:rsidR="003C6E14" w:rsidRDefault="003C6E14" w:rsidP="00454E7F">
            <w:pPr>
              <w:jc w:val="center"/>
              <w:rPr>
                <w:lang w:val="fr-CA"/>
              </w:rPr>
            </w:pPr>
          </w:p>
          <w:p w14:paraId="48D823BF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02DD64C7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B4D0C98" w14:textId="77777777" w:rsidR="003C6E14" w:rsidRDefault="003C6E14" w:rsidP="00454E7F">
            <w:pPr>
              <w:jc w:val="center"/>
              <w:rPr>
                <w:lang w:val="fr-CA"/>
              </w:rPr>
            </w:pPr>
          </w:p>
          <w:p w14:paraId="26637892" w14:textId="77777777" w:rsidR="003C6E14" w:rsidRDefault="003C6E14" w:rsidP="00454E7F">
            <w:pPr>
              <w:jc w:val="center"/>
              <w:rPr>
                <w:lang w:val="fr-CA"/>
              </w:rPr>
            </w:pPr>
          </w:p>
          <w:p w14:paraId="32D3D28E" w14:textId="77777777" w:rsidR="00B02C21" w:rsidRPr="00B02C21" w:rsidRDefault="00B02C21" w:rsidP="00B02C21">
            <w:pPr>
              <w:jc w:val="center"/>
              <w:rPr>
                <w:b/>
              </w:rPr>
            </w:pPr>
            <w:r w:rsidRPr="00B02C21">
              <w:rPr>
                <w:b/>
              </w:rPr>
              <w:t>007-CE</w:t>
            </w:r>
          </w:p>
          <w:p w14:paraId="03416369" w14:textId="77777777" w:rsidR="00B02C21" w:rsidRPr="00B02C21" w:rsidRDefault="00B02C21" w:rsidP="00B02C21">
            <w:pPr>
              <w:jc w:val="center"/>
              <w:rPr>
                <w:b/>
              </w:rPr>
            </w:pPr>
            <w:r w:rsidRPr="00B02C21">
              <w:rPr>
                <w:b/>
              </w:rPr>
              <w:t>2025-2026</w:t>
            </w:r>
          </w:p>
          <w:p w14:paraId="7E8F741B" w14:textId="4D746254" w:rsidR="00B02C21" w:rsidRPr="00B02C21" w:rsidRDefault="00C04ED8" w:rsidP="00B02C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92B46">
              <w:rPr>
                <w:b/>
              </w:rPr>
              <w:t>42</w:t>
            </w:r>
          </w:p>
          <w:p w14:paraId="1A3B52A3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0E55B6E9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5E0BD37C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233C0641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DBF6DAE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60C4B6CA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62D95AF5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5E7DCBE7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3EFAC817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2D919FEC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0B594FCE" w14:textId="77777777" w:rsidR="00970F6E" w:rsidRDefault="00970F6E" w:rsidP="00454E7F">
            <w:pPr>
              <w:jc w:val="center"/>
              <w:rPr>
                <w:lang w:val="fr-CA"/>
              </w:rPr>
            </w:pPr>
          </w:p>
          <w:p w14:paraId="4292F506" w14:textId="77777777" w:rsidR="00155EB6" w:rsidRDefault="00155EB6" w:rsidP="00970F6E">
            <w:pPr>
              <w:jc w:val="center"/>
              <w:rPr>
                <w:lang w:val="fr-CA"/>
              </w:rPr>
            </w:pPr>
          </w:p>
          <w:p w14:paraId="3453FEDB" w14:textId="77777777" w:rsidR="00970F6E" w:rsidRPr="00E458EA" w:rsidRDefault="00970F6E" w:rsidP="00454E7F">
            <w:pPr>
              <w:jc w:val="center"/>
              <w:rPr>
                <w:lang w:val="fr-CA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24B4CC41" w14:textId="1E088496" w:rsidR="002F6B99" w:rsidRDefault="002F6B99" w:rsidP="002F6B99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FBA95AE" w14:textId="164F05B9" w:rsidR="00454E7F" w:rsidRP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u w:val="single"/>
                <w:lang w:val="fr-CA"/>
              </w:rPr>
            </w:pPr>
            <w:r w:rsidRPr="00B02C21">
              <w:rPr>
                <w:rFonts w:ascii="Trebuchet MS" w:hAnsi="Trebuchet MS" w:cs="Trebuchet MS"/>
                <w:u w:val="single"/>
                <w:lang w:val="fr-CA"/>
              </w:rPr>
              <w:t>St-Jean</w:t>
            </w:r>
            <w:r w:rsidR="00AF2676">
              <w:rPr>
                <w:rFonts w:ascii="Trebuchet MS" w:hAnsi="Trebuchet MS" w:cs="Trebuchet MS"/>
                <w:u w:val="single"/>
                <w:lang w:val="fr-CA"/>
              </w:rPr>
              <w:t xml:space="preserve">, </w:t>
            </w:r>
            <w:r w:rsidR="000452E8">
              <w:rPr>
                <w:rFonts w:ascii="Trebuchet MS" w:hAnsi="Trebuchet MS" w:cs="Trebuchet MS"/>
                <w:u w:val="single"/>
                <w:lang w:val="fr-CA"/>
              </w:rPr>
              <w:t>Roxane Falardeau</w:t>
            </w:r>
          </w:p>
          <w:p w14:paraId="41002D00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71FD35E" w14:textId="3DF81334" w:rsidR="6672A246" w:rsidRDefault="6672A246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Activités lors des CAP très appréciées + visite de l’école St-Joachim</w:t>
            </w:r>
          </w:p>
          <w:p w14:paraId="6B7B7F77" w14:textId="146FB7BE" w:rsidR="6672A246" w:rsidRDefault="6672A246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Brico de Pâques, apiculture, danse, karaté, menuiserie, agent de la faune</w:t>
            </w:r>
          </w:p>
          <w:p w14:paraId="32BE4743" w14:textId="714369DC" w:rsidR="7A38F76D" w:rsidRDefault="7A38F76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CCD02C6" w14:textId="2048B206" w:rsidR="4B8A5BD3" w:rsidRDefault="4B8A5BD3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Aventure T: Équipage recherché vraiment wow!</w:t>
            </w:r>
          </w:p>
          <w:p w14:paraId="79FC4E3A" w14:textId="52A380C3" w:rsidR="4B8A5BD3" w:rsidRDefault="4B8A5BD3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Jour de la Terre: projets dans les classes de l’école en lien avec le recyclage</w:t>
            </w:r>
          </w:p>
          <w:p w14:paraId="7534D65A" w14:textId="21933645" w:rsidR="4B8A5BD3" w:rsidRDefault="4B8A5BD3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Atelier scientifique</w:t>
            </w:r>
            <w:r w:rsidR="00B257A5">
              <w:rPr>
                <w:rFonts w:ascii="Trebuchet MS" w:hAnsi="Trebuchet MS" w:cs="Trebuchet MS"/>
                <w:lang w:val="fr-CA"/>
              </w:rPr>
              <w:t xml:space="preserve"> </w:t>
            </w:r>
            <w:r w:rsidRPr="7A38F76D">
              <w:rPr>
                <w:rFonts w:ascii="Trebuchet MS" w:hAnsi="Trebuchet MS" w:cs="Trebuchet MS"/>
                <w:lang w:val="fr-CA"/>
              </w:rPr>
              <w:t>: neuronneatomique qui a présenté Fer et céréales</w:t>
            </w:r>
          </w:p>
          <w:p w14:paraId="26895902" w14:textId="2795BEF3" w:rsidR="4C38113D" w:rsidRDefault="4C38113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Maternelle 4 ans</w:t>
            </w:r>
            <w:r w:rsidR="00B257A5">
              <w:rPr>
                <w:rFonts w:ascii="Trebuchet MS" w:hAnsi="Trebuchet MS" w:cs="Trebuchet MS"/>
                <w:lang w:val="fr-CA"/>
              </w:rPr>
              <w:t xml:space="preserve"> </w:t>
            </w:r>
            <w:r w:rsidRPr="7A38F76D">
              <w:rPr>
                <w:rFonts w:ascii="Trebuchet MS" w:hAnsi="Trebuchet MS" w:cs="Trebuchet MS"/>
                <w:lang w:val="fr-CA"/>
              </w:rPr>
              <w:t>: ateliers parents/enfants (policier, jeux, yoga)</w:t>
            </w:r>
          </w:p>
          <w:p w14:paraId="0CC8C624" w14:textId="31E46CFB" w:rsidR="4C38113D" w:rsidRDefault="4C38113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1re et maternelle de Tania : projet caneton</w:t>
            </w:r>
            <w:r w:rsidR="479DA440" w:rsidRPr="7A38F76D">
              <w:rPr>
                <w:rFonts w:ascii="Trebuchet MS" w:hAnsi="Trebuchet MS" w:cs="Trebuchet MS"/>
                <w:lang w:val="fr-CA"/>
              </w:rPr>
              <w:t>s</w:t>
            </w:r>
          </w:p>
          <w:p w14:paraId="53ECCE21" w14:textId="5877E781" w:rsidR="4C38113D" w:rsidRDefault="4C38113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1re de Nancy T. Verdissement de l’école grâce aux dons d’arbres de la ville (1 / classe)</w:t>
            </w:r>
          </w:p>
          <w:p w14:paraId="439C113F" w14:textId="77777777" w:rsidR="0090475D" w:rsidRDefault="0090475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B1E65A3" w14:textId="54F40C18" w:rsidR="4C38113D" w:rsidRDefault="4C38113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Sortie de vélo avec Marie-Pier qui s’en vient.</w:t>
            </w:r>
          </w:p>
          <w:p w14:paraId="15FCA1AD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8CE0E30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AF39055" w14:textId="77777777" w:rsidR="008B4FF1" w:rsidRDefault="008B4FF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EC1BEDD" w14:textId="77777777" w:rsidR="008B4FF1" w:rsidRDefault="008B4FF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5DE80F2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C5E435B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77FEBFA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DC9F04B" w14:textId="77777777" w:rsidR="00794247" w:rsidRDefault="00794247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8975DA1" w14:textId="77777777" w:rsidR="00794247" w:rsidRDefault="00794247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5064A29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D2D76CD" w14:textId="63EC780C" w:rsidR="00B02C21" w:rsidRP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u w:val="single"/>
                <w:lang w:val="fr-CA"/>
              </w:rPr>
            </w:pPr>
            <w:r w:rsidRPr="00B02C21">
              <w:rPr>
                <w:rFonts w:ascii="Trebuchet MS" w:hAnsi="Trebuchet MS" w:cs="Trebuchet MS"/>
                <w:u w:val="single"/>
                <w:lang w:val="fr-CA"/>
              </w:rPr>
              <w:t>Val-Lim</w:t>
            </w:r>
            <w:r w:rsidR="001C37C9">
              <w:rPr>
                <w:rFonts w:ascii="Trebuchet MS" w:hAnsi="Trebuchet MS" w:cs="Trebuchet MS"/>
                <w:u w:val="single"/>
                <w:lang w:val="fr-CA"/>
              </w:rPr>
              <w:t>o</w:t>
            </w:r>
            <w:r w:rsidRPr="00B02C21">
              <w:rPr>
                <w:rFonts w:ascii="Trebuchet MS" w:hAnsi="Trebuchet MS" w:cs="Trebuchet MS"/>
                <w:u w:val="single"/>
                <w:lang w:val="fr-CA"/>
              </w:rPr>
              <w:t>ges</w:t>
            </w:r>
            <w:r w:rsidR="006B0854">
              <w:rPr>
                <w:rFonts w:ascii="Trebuchet MS" w:hAnsi="Trebuchet MS" w:cs="Trebuchet MS"/>
                <w:u w:val="single"/>
                <w:lang w:val="fr-CA"/>
              </w:rPr>
              <w:t>, Nancy Gemme</w:t>
            </w:r>
          </w:p>
          <w:p w14:paraId="122F5858" w14:textId="57D3ED89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2FA929C" w14:textId="21A803D6" w:rsidR="2681730E" w:rsidRDefault="33B6AB2D" w:rsidP="686B761C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  <w:r w:rsidRPr="686B761C">
              <w:rPr>
                <w:rFonts w:ascii="Trebuchet MS" w:hAnsi="Trebuchet MS" w:cs="Trebuchet MS"/>
                <w:b/>
                <w:bCs/>
                <w:lang w:val="fr-CA"/>
              </w:rPr>
              <w:t xml:space="preserve">Nancy Gemme: </w:t>
            </w:r>
          </w:p>
          <w:p w14:paraId="130D1361" w14:textId="5D7FCE4F" w:rsidR="33B6AB2D" w:rsidRDefault="33B6AB2D" w:rsidP="2681730E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Activité de danse moins aimé que le karaté</w:t>
            </w:r>
          </w:p>
          <w:p w14:paraId="5BE62BAE" w14:textId="08199C29" w:rsidR="4395D5D6" w:rsidRDefault="33B6AB2D" w:rsidP="4395D5D6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Activité de karaté très apprécié</w:t>
            </w:r>
            <w:r w:rsidR="6206A7A8" w:rsidRPr="686B761C">
              <w:rPr>
                <w:rFonts w:ascii="Trebuchet MS" w:hAnsi="Trebuchet MS" w:cs="Trebuchet MS"/>
                <w:lang w:val="fr-CA"/>
              </w:rPr>
              <w:t>e</w:t>
            </w:r>
            <w:r w:rsidRPr="686B761C">
              <w:rPr>
                <w:rFonts w:ascii="Trebuchet MS" w:hAnsi="Trebuchet MS" w:cs="Trebuchet MS"/>
                <w:lang w:val="fr-CA"/>
              </w:rPr>
              <w:t>, car elle rejoignait plus d’élèves.</w:t>
            </w:r>
          </w:p>
          <w:p w14:paraId="7978EC74" w14:textId="4DD2D0D4" w:rsidR="33B6AB2D" w:rsidRDefault="33B6AB2D" w:rsidP="686B761C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Maquette sur les énergies renouvelables</w:t>
            </w:r>
          </w:p>
          <w:p w14:paraId="17FA703B" w14:textId="78771DA7" w:rsidR="33B6AB2D" w:rsidRDefault="33B6AB2D" w:rsidP="686B761C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Rencontre de la direction du secondaire</w:t>
            </w:r>
          </w:p>
          <w:p w14:paraId="79FED0BC" w14:textId="18486AAD" w:rsidR="33B6AB2D" w:rsidRDefault="33B6AB2D" w:rsidP="686B761C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Atelier COSP et Parc d’attraction pour préparer les élèves au secondaire</w:t>
            </w:r>
          </w:p>
          <w:p w14:paraId="7B8019EA" w14:textId="400D0F23" w:rsidR="33B6AB2D" w:rsidRDefault="33B6AB2D" w:rsidP="686B761C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686B761C">
              <w:rPr>
                <w:rFonts w:ascii="Trebuchet MS" w:hAnsi="Trebuchet MS" w:cs="Trebuchet MS"/>
                <w:lang w:val="fr-CA"/>
              </w:rPr>
              <w:t>Visite de la polyvalente le 25 mai</w:t>
            </w:r>
          </w:p>
          <w:p w14:paraId="2FD6E504" w14:textId="77777777" w:rsidR="00B02C21" w:rsidRDefault="00B02C21" w:rsidP="686B761C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b/>
                <w:bCs/>
                <w:lang w:val="fr-CA"/>
              </w:rPr>
            </w:pPr>
          </w:p>
          <w:p w14:paraId="3A8DB9A1" w14:textId="0D1815E5" w:rsidR="00B02C21" w:rsidRDefault="33B6AB2D" w:rsidP="686B761C">
            <w:pPr>
              <w:snapToGrid w:val="0"/>
              <w:jc w:val="both"/>
              <w:rPr>
                <w:rFonts w:ascii="Aptos" w:eastAsia="Aptos" w:hAnsi="Aptos" w:cs="Aptos"/>
                <w:b/>
                <w:bCs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b/>
                <w:bCs/>
                <w:color w:val="000000" w:themeColor="text1"/>
                <w:lang w:val="fr-CA"/>
              </w:rPr>
              <w:t>Sébastien Filion:</w:t>
            </w:r>
          </w:p>
          <w:p w14:paraId="568E774E" w14:textId="2A4CDB1D" w:rsidR="00B02C21" w:rsidRDefault="5D417EEC" w:rsidP="4395D5D6">
            <w:pPr>
              <w:snapToGrid w:val="0"/>
              <w:jc w:val="both"/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V</w:t>
            </w:r>
            <w:r w:rsidR="33B6AB2D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isite d'Afternoon</w:t>
            </w:r>
            <w:r w:rsidR="2D45161E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 pour le budget culturel</w:t>
            </w:r>
          </w:p>
          <w:p w14:paraId="689307A5" w14:textId="1E7BF07E" w:rsidR="00B02C21" w:rsidRDefault="2D45161E" w:rsidP="4395D5D6">
            <w:pPr>
              <w:snapToGrid w:val="0"/>
              <w:jc w:val="both"/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Il va </w:t>
            </w:r>
            <w:r w:rsidR="33B6AB2D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ouvrir le gym pour danser prochainement certains midis</w:t>
            </w:r>
          </w:p>
          <w:p w14:paraId="3D37622B" w14:textId="2994D3D0" w:rsidR="00B02C21" w:rsidRDefault="4C27FC3C" w:rsidP="4395D5D6">
            <w:pPr>
              <w:snapToGrid w:val="0"/>
              <w:jc w:val="both"/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Il </w:t>
            </w:r>
            <w:r w:rsidR="33B6AB2D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ouvre le gym pour les 6e </w:t>
            </w:r>
            <w:r w:rsidR="26D8EE0C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qui désiren</w:t>
            </w:r>
            <w:r w:rsidR="33B6AB2D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t se pratiquer au volley</w:t>
            </w:r>
          </w:p>
          <w:p w14:paraId="6063F8D8" w14:textId="0F0ADF8C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32BF46DB" w14:textId="118FE3B7" w:rsidR="305B14E4" w:rsidRDefault="305B14E4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Anick:</w:t>
            </w:r>
          </w:p>
          <w:p w14:paraId="258D7D34" w14:textId="0A08EA03" w:rsidR="305B14E4" w:rsidRDefault="305B14E4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Sortie le 28-29 à la montagne</w:t>
            </w:r>
          </w:p>
          <w:p w14:paraId="568FA880" w14:textId="67C28FCD" w:rsidR="305B14E4" w:rsidRDefault="305B14E4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Pm en anglais avec Mister Jérémie 3e cycle (</w:t>
            </w:r>
            <w:r w:rsidR="7836A1D9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Carnaval</w:t>
            </w: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 d’anglais)</w:t>
            </w:r>
          </w:p>
          <w:p w14:paraId="5C9251DC" w14:textId="091D7EB0" w:rsidR="305B14E4" w:rsidRDefault="305B14E4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 xml:space="preserve"> 2e cycle </w:t>
            </w:r>
            <w:r w:rsidR="7C5C7E4B"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l’eau d’érable</w:t>
            </w:r>
          </w:p>
          <w:p w14:paraId="72829D54" w14:textId="77F42B73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1D596E70" w14:textId="396D84E5" w:rsidR="6B0D9114" w:rsidRDefault="6B0D9114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+ d’heures de coenseignement aux 3e cycle est réellement gagnant surtout en am.</w:t>
            </w:r>
          </w:p>
          <w:p w14:paraId="71AADB41" w14:textId="533C1DC3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7A2F3FEF" w14:textId="24423309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4C8AAE1D" w14:textId="7B469869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10B65BAE" w14:textId="7B007AA0" w:rsidR="686B761C" w:rsidRDefault="686B761C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</w:p>
          <w:p w14:paraId="56B43009" w14:textId="2CA3E932" w:rsidR="2A4849E8" w:rsidRDefault="2A4849E8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Annulation du souper à la Cage au sport</w:t>
            </w:r>
          </w:p>
          <w:p w14:paraId="6FE82345" w14:textId="503B5FAB" w:rsidR="2A4849E8" w:rsidRDefault="2A4849E8" w:rsidP="686B761C">
            <w:pPr>
              <w:jc w:val="both"/>
              <w:rPr>
                <w:rFonts w:ascii="Aptos" w:eastAsia="Aptos" w:hAnsi="Aptos" w:cs="Aptos"/>
                <w:color w:val="000000" w:themeColor="text1"/>
                <w:lang w:val="fr-CA"/>
              </w:rPr>
            </w:pPr>
            <w:r w:rsidRPr="686B761C">
              <w:rPr>
                <w:rFonts w:ascii="Aptos" w:eastAsia="Aptos" w:hAnsi="Aptos" w:cs="Aptos"/>
                <w:color w:val="000000" w:themeColor="text1"/>
                <w:lang w:val="fr-CA"/>
              </w:rPr>
              <w:t>Diners chauds toujours un must (250$ par classe/mois)</w:t>
            </w:r>
          </w:p>
          <w:p w14:paraId="303C22B9" w14:textId="43626537" w:rsidR="00B02C21" w:rsidRDefault="00B02C21" w:rsidP="4395D5D6">
            <w:pPr>
              <w:snapToGrid w:val="0"/>
              <w:jc w:val="both"/>
            </w:pPr>
          </w:p>
          <w:p w14:paraId="7EBDEF97" w14:textId="7E233BAC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BB15545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65CDF10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5A2FACD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9A505D8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6DF64878" w14:textId="77777777" w:rsidR="00B02C21" w:rsidRDefault="00B02C21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1F49D51" w14:textId="77777777" w:rsidR="002F6B99" w:rsidRDefault="002F6B99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BD0FA77" w14:textId="77777777" w:rsidR="002F6B99" w:rsidRDefault="002F6B99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5320B1D" w14:textId="77777777" w:rsidR="002F6B99" w:rsidRDefault="002F6B99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3DBC07C" w14:textId="77777777" w:rsidR="00F96AB6" w:rsidRDefault="00F96AB6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F5AE423" w14:textId="77777777" w:rsidR="00F96AB6" w:rsidRDefault="00F96AB6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6B9A21FA" w14:textId="77777777" w:rsidR="003C6E14" w:rsidRDefault="003C6E14" w:rsidP="00B02C21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b/>
              </w:rPr>
            </w:pPr>
          </w:p>
          <w:p w14:paraId="1564E5A3" w14:textId="5E66723C" w:rsidR="002F6B99" w:rsidRPr="003C6E14" w:rsidRDefault="00EC3FAD" w:rsidP="003C6E14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</w:t>
            </w:r>
          </w:p>
        </w:tc>
      </w:tr>
      <w:tr w:rsidR="00454E7F" w14:paraId="7D15A2F4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69CEE22A" w14:textId="77777777" w:rsidR="00454E7F" w:rsidRDefault="00454E7F" w:rsidP="00454E7F">
            <w:pPr>
              <w:jc w:val="center"/>
              <w:rPr>
                <w:lang w:val="fr-CA"/>
              </w:rPr>
            </w:pPr>
          </w:p>
          <w:p w14:paraId="13F9580B" w14:textId="5CFEC464" w:rsidR="002F6B99" w:rsidRPr="008B4FF1" w:rsidRDefault="002F6B99" w:rsidP="00454E7F">
            <w:pPr>
              <w:jc w:val="center"/>
              <w:rPr>
                <w:b/>
                <w:bCs/>
                <w:lang w:val="fr-CA"/>
              </w:rPr>
            </w:pPr>
            <w:r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1</w:t>
            </w:r>
            <w:r w:rsidR="004D5932"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0</w:t>
            </w:r>
            <w:r w:rsidR="00832001"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5FB3501F" w14:textId="1207B1A9" w:rsidR="00454E7F" w:rsidRDefault="00454E7F" w:rsidP="00454E7F">
            <w:pPr>
              <w:jc w:val="both"/>
              <w:rPr>
                <w:rFonts w:ascii="French Script MT" w:hAnsi="French Script MT"/>
                <w:b/>
                <w:sz w:val="48"/>
              </w:rPr>
            </w:pPr>
            <w:r>
              <w:rPr>
                <w:rFonts w:ascii="French Script MT" w:hAnsi="French Script MT"/>
                <w:b/>
                <w:sz w:val="48"/>
              </w:rPr>
              <w:t xml:space="preserve">Nouvelles du service de garde </w:t>
            </w:r>
          </w:p>
        </w:tc>
      </w:tr>
      <w:tr w:rsidR="00454E7F" w14:paraId="06879D17" w14:textId="77777777" w:rsidTr="00A90F1F">
        <w:trPr>
          <w:trHeight w:val="567"/>
        </w:trPr>
        <w:tc>
          <w:tcPr>
            <w:tcW w:w="1147" w:type="dxa"/>
            <w:gridSpan w:val="3"/>
          </w:tcPr>
          <w:p w14:paraId="2E8531F7" w14:textId="77777777" w:rsidR="00454E7F" w:rsidRDefault="00454E7F" w:rsidP="00454E7F">
            <w:pPr>
              <w:jc w:val="center"/>
              <w:rPr>
                <w:lang w:val="fr-CA"/>
              </w:rPr>
            </w:pPr>
          </w:p>
          <w:p w14:paraId="4AAF58AA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672B8815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6D3E6E2D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4C7D70D6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5D86ABB1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409E399F" w14:textId="77777777" w:rsidR="004A51BA" w:rsidRDefault="004A51BA" w:rsidP="00454E7F">
            <w:pPr>
              <w:jc w:val="center"/>
              <w:rPr>
                <w:lang w:val="fr-CA"/>
              </w:rPr>
            </w:pPr>
          </w:p>
          <w:p w14:paraId="3E7383CE" w14:textId="3257CCDA" w:rsidR="004A51BA" w:rsidRPr="00E458EA" w:rsidRDefault="004A51BA" w:rsidP="00FD39BD">
            <w:pPr>
              <w:jc w:val="center"/>
              <w:rPr>
                <w:lang w:val="fr-CA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2E4D6C1A" w14:textId="014967E6" w:rsidR="00832001" w:rsidRDefault="006251B7" w:rsidP="006261E3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>
              <w:rPr>
                <w:rFonts w:ascii="Trebuchet MS" w:hAnsi="Trebuchet MS" w:cs="Trebuchet MS"/>
                <w:lang w:val="fr-CA"/>
              </w:rPr>
              <w:t>Isabelle Marcotte</w:t>
            </w:r>
          </w:p>
          <w:p w14:paraId="22BF17AC" w14:textId="77777777" w:rsidR="004D5932" w:rsidRDefault="004D5932" w:rsidP="004D5932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4BB00CE" w14:textId="7554BA15" w:rsidR="004D5932" w:rsidRPr="00B440F0" w:rsidRDefault="008B4FF1" w:rsidP="004D5932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u w:val="single"/>
                <w:lang w:val="fr-CA"/>
              </w:rPr>
            </w:pPr>
            <w:r w:rsidRPr="00B440F0">
              <w:rPr>
                <w:rFonts w:ascii="Trebuchet MS" w:hAnsi="Trebuchet MS" w:cs="Trebuchet MS"/>
                <w:u w:val="single"/>
                <w:lang w:val="fr-CA"/>
              </w:rPr>
              <w:t xml:space="preserve">10.1 </w:t>
            </w:r>
            <w:r w:rsidR="00102D22" w:rsidRPr="00B440F0">
              <w:rPr>
                <w:rFonts w:ascii="Trebuchet MS" w:hAnsi="Trebuchet MS" w:cs="Trebuchet MS"/>
                <w:u w:val="single"/>
                <w:lang w:val="fr-CA"/>
              </w:rPr>
              <w:t>Entente ville de Mont-Laurier chalet Jardins de l’eau vive</w:t>
            </w:r>
          </w:p>
          <w:p w14:paraId="3F2BC690" w14:textId="30E7C7C6" w:rsidR="7A38F76D" w:rsidRDefault="7A38F76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F0F6017" w14:textId="2729E819" w:rsidR="1C1E5FD6" w:rsidRDefault="1C1E5FD6" w:rsidP="7A38F76D">
            <w:pPr>
              <w:spacing w:before="40" w:after="40" w:line="259" w:lineRule="auto"/>
              <w:ind w:right="227"/>
              <w:jc w:val="both"/>
            </w:pPr>
            <w:r w:rsidRPr="7A38F76D">
              <w:rPr>
                <w:rFonts w:ascii="Trebuchet MS" w:hAnsi="Trebuchet MS" w:cs="Trebuchet MS"/>
                <w:lang w:val="fr-CA"/>
              </w:rPr>
              <w:t>Les recommandations du CE sont:</w:t>
            </w:r>
          </w:p>
          <w:p w14:paraId="587749DE" w14:textId="5B3F7D49" w:rsidR="7A38F76D" w:rsidRDefault="7A38F76D" w:rsidP="7A38F76D">
            <w:pPr>
              <w:spacing w:before="40" w:after="40" w:line="259" w:lineRule="auto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6EB189D" w14:textId="39BD88EC" w:rsidR="68E40721" w:rsidRDefault="68E40721" w:rsidP="7A38F76D">
            <w:pPr>
              <w:pStyle w:val="Paragraphedeliste"/>
              <w:numPr>
                <w:ilvl w:val="0"/>
                <w:numId w:val="1"/>
              </w:numPr>
              <w:spacing w:before="40" w:after="40" w:line="259" w:lineRule="auto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1C9A20C0">
              <w:rPr>
                <w:rFonts w:ascii="Trebuchet MS" w:hAnsi="Trebuchet MS" w:cs="Trebuchet MS"/>
                <w:lang w:val="fr-CA"/>
              </w:rPr>
              <w:t xml:space="preserve">Nous recommandons que le camion d’ordures se rende à proximité des </w:t>
            </w:r>
            <w:r w:rsidR="33049F5C" w:rsidRPr="1C9A20C0">
              <w:rPr>
                <w:rFonts w:ascii="Trebuchet MS" w:hAnsi="Trebuchet MS" w:cs="Trebuchet MS"/>
                <w:lang w:val="fr-CA"/>
              </w:rPr>
              <w:t>poubelles du parc</w:t>
            </w:r>
            <w:r w:rsidR="3271CAAB" w:rsidRPr="1C9A20C0">
              <w:rPr>
                <w:rFonts w:ascii="Trebuchet MS" w:hAnsi="Trebuchet MS" w:cs="Trebuchet MS"/>
                <w:lang w:val="fr-CA"/>
              </w:rPr>
              <w:t xml:space="preserve"> du Jardin de l’eau vive pour les vider selon le calendrier prévu annuellement</w:t>
            </w:r>
            <w:r w:rsidR="33049F5C" w:rsidRPr="1C9A20C0">
              <w:rPr>
                <w:rFonts w:ascii="Trebuchet MS" w:hAnsi="Trebuchet MS" w:cs="Trebuchet MS"/>
                <w:lang w:val="fr-CA"/>
              </w:rPr>
              <w:t xml:space="preserve">. </w:t>
            </w:r>
            <w:r w:rsidR="7C8D767E" w:rsidRPr="1C9A20C0">
              <w:rPr>
                <w:rFonts w:ascii="Trebuchet MS" w:hAnsi="Trebuchet MS" w:cs="Trebuchet MS"/>
                <w:lang w:val="fr-CA"/>
              </w:rPr>
              <w:t>En effet, un fort achalandage est observé les</w:t>
            </w:r>
            <w:r w:rsidR="375250A0" w:rsidRPr="1C9A20C0">
              <w:rPr>
                <w:rFonts w:ascii="Trebuchet MS" w:hAnsi="Trebuchet MS" w:cs="Trebuchet MS"/>
                <w:lang w:val="fr-CA"/>
              </w:rPr>
              <w:t xml:space="preserve"> soirs et les</w:t>
            </w:r>
            <w:r w:rsidR="7C8D767E" w:rsidRPr="1C9A20C0">
              <w:rPr>
                <w:rFonts w:ascii="Trebuchet MS" w:hAnsi="Trebuchet MS" w:cs="Trebuchet MS"/>
                <w:lang w:val="fr-CA"/>
              </w:rPr>
              <w:t xml:space="preserve"> fins de semaine et les usagers de la communauté utilisent les bacs</w:t>
            </w:r>
            <w:r w:rsidR="18C826EE" w:rsidRPr="1C9A20C0">
              <w:rPr>
                <w:rFonts w:ascii="Trebuchet MS" w:hAnsi="Trebuchet MS" w:cs="Trebuchet MS"/>
                <w:lang w:val="fr-CA"/>
              </w:rPr>
              <w:t xml:space="preserve"> extérieurs</w:t>
            </w:r>
            <w:r w:rsidR="7C8D767E" w:rsidRPr="1C9A20C0">
              <w:rPr>
                <w:rFonts w:ascii="Trebuchet MS" w:hAnsi="Trebuchet MS" w:cs="Trebuchet MS"/>
                <w:lang w:val="fr-CA"/>
              </w:rPr>
              <w:t xml:space="preserve">. </w:t>
            </w:r>
            <w:r w:rsidR="57B5F32E" w:rsidRPr="1C9A20C0">
              <w:rPr>
                <w:rFonts w:ascii="Trebuchet MS" w:hAnsi="Trebuchet MS" w:cs="Trebuchet MS"/>
                <w:lang w:val="fr-CA"/>
              </w:rPr>
              <w:t xml:space="preserve">Les bacs sont trop lourds pour être transportés jusqu’à la route 117 par notre personnel, principalement en hiver. </w:t>
            </w:r>
            <w:r w:rsidR="33049F5C" w:rsidRPr="1C9A20C0">
              <w:rPr>
                <w:rFonts w:ascii="Trebuchet MS" w:hAnsi="Trebuchet MS" w:cs="Trebuchet MS"/>
                <w:lang w:val="fr-CA"/>
              </w:rPr>
              <w:t>À noter que les poubelles intérieures du</w:t>
            </w:r>
            <w:r w:rsidR="6827939A" w:rsidRPr="1C9A20C0">
              <w:rPr>
                <w:rFonts w:ascii="Trebuchet MS" w:hAnsi="Trebuchet MS" w:cs="Trebuchet MS"/>
                <w:lang w:val="fr-CA"/>
              </w:rPr>
              <w:t xml:space="preserve"> chalet Jardin</w:t>
            </w:r>
            <w:r w:rsidR="3EEAA2AC" w:rsidRPr="1C9A20C0">
              <w:rPr>
                <w:rFonts w:ascii="Trebuchet MS" w:hAnsi="Trebuchet MS" w:cs="Trebuchet MS"/>
                <w:lang w:val="fr-CA"/>
              </w:rPr>
              <w:t>s</w:t>
            </w:r>
            <w:r w:rsidR="6827939A" w:rsidRPr="1C9A20C0">
              <w:rPr>
                <w:rFonts w:ascii="Trebuchet MS" w:hAnsi="Trebuchet MS" w:cs="Trebuchet MS"/>
                <w:lang w:val="fr-CA"/>
              </w:rPr>
              <w:t xml:space="preserve"> de l’eau vive</w:t>
            </w:r>
            <w:r w:rsidR="33049F5C" w:rsidRPr="1C9A20C0">
              <w:rPr>
                <w:rFonts w:ascii="Trebuchet MS" w:hAnsi="Trebuchet MS" w:cs="Trebuchet MS"/>
                <w:lang w:val="fr-CA"/>
              </w:rPr>
              <w:t xml:space="preserve"> sont prises en charge par un membre de l’école</w:t>
            </w:r>
            <w:r w:rsidR="5355C7E3" w:rsidRPr="1C9A20C0">
              <w:rPr>
                <w:rFonts w:ascii="Trebuchet MS" w:hAnsi="Trebuchet MS" w:cs="Trebuchet MS"/>
                <w:lang w:val="fr-CA"/>
              </w:rPr>
              <w:t>.</w:t>
            </w:r>
            <w:r w:rsidR="0C4E69C0" w:rsidRPr="1C9A20C0">
              <w:rPr>
                <w:rFonts w:ascii="Trebuchet MS" w:hAnsi="Trebuchet MS" w:cs="Trebuchet MS"/>
                <w:lang w:val="fr-CA"/>
              </w:rPr>
              <w:t xml:space="preserve"> Elles sont transportées jusqu’aux bacs de l’école de St-Jean-l'Évangéliste.</w:t>
            </w:r>
          </w:p>
          <w:p w14:paraId="5E569DE7" w14:textId="7FEC7D44" w:rsidR="7A38F76D" w:rsidRDefault="7A38F76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0EFBCE8" w14:textId="4A01AE82" w:rsidR="00102D22" w:rsidRPr="00B440F0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u w:val="single"/>
                <w:lang w:val="fr-CA"/>
              </w:rPr>
            </w:pPr>
            <w:r w:rsidRPr="00B440F0">
              <w:rPr>
                <w:rFonts w:ascii="Trebuchet MS" w:hAnsi="Trebuchet MS" w:cs="Trebuchet MS"/>
                <w:u w:val="single"/>
                <w:lang w:val="fr-CA"/>
              </w:rPr>
              <w:t>10.2 Semaine de la garde scolaire</w:t>
            </w:r>
          </w:p>
          <w:p w14:paraId="6F75A2DA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29A7ADA" w14:textId="219F85E0" w:rsidR="3F7AF4D3" w:rsidRDefault="3F7AF4D3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Journée disco du 24 avril très appréciée</w:t>
            </w:r>
          </w:p>
          <w:p w14:paraId="67145F38" w14:textId="0361512D" w:rsidR="7A38F76D" w:rsidRDefault="7A38F76D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89333D6" w14:textId="0D92B74F" w:rsidR="00102D22" w:rsidRDefault="6750A60C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11 au 16 mai: Semaine de la garde scolaire</w:t>
            </w:r>
          </w:p>
          <w:p w14:paraId="187E08A5" w14:textId="28480789" w:rsidR="6750A60C" w:rsidRDefault="6750A60C" w:rsidP="7A38F76D">
            <w:pPr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Isabelle souligne le tout en grand</w:t>
            </w:r>
          </w:p>
          <w:p w14:paraId="4ABE0E95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FAC847C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6264389" w14:textId="183E37FC" w:rsidR="00102D22" w:rsidRPr="00B440F0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u w:val="single"/>
                <w:lang w:val="fr-CA"/>
              </w:rPr>
            </w:pPr>
            <w:r w:rsidRPr="00B440F0">
              <w:rPr>
                <w:rFonts w:ascii="Trebuchet MS" w:hAnsi="Trebuchet MS" w:cs="Trebuchet MS"/>
                <w:u w:val="single"/>
                <w:lang w:val="fr-CA"/>
              </w:rPr>
              <w:t>10.3 Suivi des inscriptions pour 2026-2027</w:t>
            </w:r>
          </w:p>
          <w:p w14:paraId="452D2C77" w14:textId="61DE0E58" w:rsidR="00102D22" w:rsidRDefault="6D15AA66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4 groupes l’an prochain dont 62 inscriptions temps plein, 18 une période/jour, 43 occasionnelles</w:t>
            </w:r>
          </w:p>
          <w:p w14:paraId="79C36A62" w14:textId="031BEDF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657786A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8539A63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2D8CF14" w14:textId="5601D82A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>
              <w:rPr>
                <w:rFonts w:ascii="Trebuchet MS" w:hAnsi="Trebuchet MS" w:cs="Trebuchet MS"/>
                <w:lang w:val="fr-CA"/>
              </w:rPr>
              <w:t>10.4 Date de fermeture du SDG (juin 2026)</w:t>
            </w:r>
          </w:p>
          <w:p w14:paraId="48FB4E67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1A96BA4" w14:textId="5CE1C0A5" w:rsidR="00102D22" w:rsidRDefault="084F3231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29 juin est la dernière journée pédago</w:t>
            </w:r>
          </w:p>
          <w:p w14:paraId="4F240CEF" w14:textId="5D64F85E" w:rsidR="00102D22" w:rsidRDefault="00102D22" w:rsidP="7A38F76D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E11048C" w14:textId="0B06151A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281D4FA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0F7721F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25E3FCB6" w14:textId="77777777" w:rsidR="00102D22" w:rsidRDefault="00102D22" w:rsidP="0066649A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70945B83" w14:textId="5E017609" w:rsidR="00832001" w:rsidRDefault="00832001" w:rsidP="00FD39BD">
            <w:pPr>
              <w:snapToGrid w:val="0"/>
              <w:spacing w:before="40" w:after="40"/>
              <w:ind w:right="227"/>
              <w:jc w:val="both"/>
              <w:rPr>
                <w:rFonts w:ascii="French Script MT" w:hAnsi="French Script MT"/>
                <w:b/>
                <w:sz w:val="48"/>
              </w:rPr>
            </w:pPr>
          </w:p>
        </w:tc>
      </w:tr>
      <w:tr w:rsidR="00454E7F" w14:paraId="04F26A81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1A4893C0" w14:textId="683E6845" w:rsidR="00454E7F" w:rsidRPr="008B4FF1" w:rsidRDefault="00832001" w:rsidP="00454E7F">
            <w:pPr>
              <w:jc w:val="center"/>
              <w:rPr>
                <w:b/>
                <w:bCs/>
                <w:lang w:val="fr-CA"/>
              </w:rPr>
            </w:pPr>
            <w:r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1</w:t>
            </w:r>
            <w:r w:rsidR="008B4FF1"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1</w:t>
            </w:r>
            <w:r w:rsidRPr="008B4FF1">
              <w:rPr>
                <w:rFonts w:ascii="French Script MT" w:hAnsi="French Script MT" w:cs="French Script MT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6D58DBBA" w14:textId="59BA01E2" w:rsidR="00454E7F" w:rsidRDefault="00454E7F" w:rsidP="00454E7F">
            <w:pPr>
              <w:jc w:val="both"/>
              <w:rPr>
                <w:rFonts w:ascii="French Script MT" w:hAnsi="French Script MT"/>
                <w:b/>
                <w:sz w:val="48"/>
              </w:rPr>
            </w:pPr>
            <w:r>
              <w:rPr>
                <w:rFonts w:ascii="French Script MT" w:hAnsi="French Script MT"/>
                <w:b/>
                <w:sz w:val="48"/>
              </w:rPr>
              <w:t>Nouvelles du personnel de soutien</w:t>
            </w:r>
          </w:p>
        </w:tc>
      </w:tr>
      <w:tr w:rsidR="00816FA0" w14:paraId="1418A5A1" w14:textId="77777777" w:rsidTr="00A90F1F">
        <w:trPr>
          <w:trHeight w:val="1461"/>
        </w:trPr>
        <w:tc>
          <w:tcPr>
            <w:tcW w:w="1147" w:type="dxa"/>
            <w:gridSpan w:val="3"/>
          </w:tcPr>
          <w:p w14:paraId="7B5638F3" w14:textId="7A36B361" w:rsidR="00816FA0" w:rsidRPr="00605713" w:rsidRDefault="00816FA0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Cs/>
                <w:sz w:val="48"/>
                <w:szCs w:val="48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6541625B" w14:textId="733D9C94" w:rsidR="00816FA0" w:rsidRPr="008A6D5E" w:rsidRDefault="00816FA0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>
              <w:rPr>
                <w:rFonts w:ascii="Trebuchet MS" w:hAnsi="Trebuchet MS" w:cs="Trebuchet MS"/>
                <w:lang w:val="fr-CA"/>
              </w:rPr>
              <w:t>Dominique Talbot</w:t>
            </w:r>
          </w:p>
          <w:p w14:paraId="20903B9D" w14:textId="5A8DC830" w:rsidR="00816FA0" w:rsidRDefault="6180D227" w:rsidP="7A38F76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lang w:val="fr-CA"/>
              </w:rPr>
            </w:pPr>
            <w:r w:rsidRPr="7A38F76D">
              <w:rPr>
                <w:rFonts w:ascii="Trebuchet MS" w:hAnsi="Trebuchet MS"/>
                <w:lang w:val="fr-CA"/>
              </w:rPr>
              <w:t>Nouveau concierge: François</w:t>
            </w:r>
          </w:p>
          <w:p w14:paraId="6B610181" w14:textId="37E4ABB1" w:rsidR="7A38F76D" w:rsidRDefault="7A38F76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/>
                <w:lang w:val="fr-CA"/>
              </w:rPr>
            </w:pPr>
          </w:p>
          <w:p w14:paraId="37420BA9" w14:textId="27F6C54C" w:rsidR="6180D227" w:rsidRDefault="6180D227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/>
                <w:lang w:val="fr-CA"/>
              </w:rPr>
            </w:pPr>
            <w:r w:rsidRPr="7A38F76D">
              <w:rPr>
                <w:rFonts w:ascii="Trebuchet MS" w:hAnsi="Trebuchet MS"/>
                <w:lang w:val="fr-CA"/>
              </w:rPr>
              <w:t xml:space="preserve">Les enfants sont durs avec les jouets. Beaucoup de bris et de modélisation pour favoriser la bonne utilisation </w:t>
            </w:r>
            <w:r w:rsidR="47208E21" w:rsidRPr="7A38F76D">
              <w:rPr>
                <w:rFonts w:ascii="Trebuchet MS" w:hAnsi="Trebuchet MS"/>
                <w:lang w:val="fr-CA"/>
              </w:rPr>
              <w:t xml:space="preserve">de chaque objet. </w:t>
            </w:r>
          </w:p>
          <w:p w14:paraId="0EA400C0" w14:textId="1871621B" w:rsidR="7A38F76D" w:rsidRDefault="7A38F76D" w:rsidP="7A38F76D">
            <w:pPr>
              <w:spacing w:before="40" w:after="40"/>
              <w:ind w:left="-53" w:right="227"/>
              <w:jc w:val="both"/>
              <w:rPr>
                <w:rFonts w:ascii="Trebuchet MS" w:hAnsi="Trebuchet MS"/>
                <w:lang w:val="fr-CA"/>
              </w:rPr>
            </w:pPr>
          </w:p>
          <w:p w14:paraId="458645CA" w14:textId="60A88EFD" w:rsidR="47208E21" w:rsidRDefault="47208E21" w:rsidP="7A38F76D">
            <w:pPr>
              <w:spacing w:before="40" w:after="40"/>
              <w:ind w:left="-53" w:right="227"/>
              <w:jc w:val="both"/>
              <w:rPr>
                <w:rFonts w:ascii="Trebuchet MS" w:hAnsi="Trebuchet MS"/>
                <w:lang w:val="fr-CA"/>
              </w:rPr>
            </w:pPr>
            <w:r w:rsidRPr="7A38F76D">
              <w:rPr>
                <w:rFonts w:ascii="Trebuchet MS" w:hAnsi="Trebuchet MS"/>
                <w:lang w:val="fr-CA"/>
              </w:rPr>
              <w:t>Soccer à tous les jours.</w:t>
            </w:r>
          </w:p>
          <w:p w14:paraId="5A4A2DD8" w14:textId="0580575F" w:rsidR="7A38F76D" w:rsidRDefault="7A38F76D" w:rsidP="7A38F76D">
            <w:pPr>
              <w:spacing w:before="40" w:after="40"/>
              <w:ind w:left="-53" w:right="227"/>
              <w:jc w:val="both"/>
              <w:rPr>
                <w:rFonts w:ascii="Trebuchet MS" w:hAnsi="Trebuchet MS"/>
                <w:lang w:val="fr-CA"/>
              </w:rPr>
            </w:pPr>
          </w:p>
          <w:p w14:paraId="66883A6B" w14:textId="5C04DF79" w:rsidR="47208E21" w:rsidRDefault="47208E21" w:rsidP="7A38F76D">
            <w:pPr>
              <w:spacing w:before="40" w:after="40"/>
              <w:ind w:left="-53" w:right="227"/>
              <w:jc w:val="both"/>
              <w:rPr>
                <w:rFonts w:ascii="Trebuchet MS" w:hAnsi="Trebuchet MS"/>
                <w:lang w:val="fr-CA"/>
              </w:rPr>
            </w:pPr>
            <w:r w:rsidRPr="7A38F76D">
              <w:rPr>
                <w:rFonts w:ascii="Trebuchet MS" w:hAnsi="Trebuchet MS"/>
                <w:lang w:val="fr-CA"/>
              </w:rPr>
              <w:t>Animations d’une activité différente tous les jours afin de changer la dynamique sur la cour</w:t>
            </w:r>
            <w:r w:rsidR="459190BC" w:rsidRPr="7A38F76D">
              <w:rPr>
                <w:rFonts w:ascii="Trebuchet MS" w:hAnsi="Trebuchet MS"/>
                <w:lang w:val="fr-CA"/>
              </w:rPr>
              <w:t xml:space="preserve"> afin de </w:t>
            </w:r>
            <w:r w:rsidRPr="7A38F76D">
              <w:rPr>
                <w:rFonts w:ascii="Trebuchet MS" w:hAnsi="Trebuchet MS"/>
                <w:lang w:val="fr-CA"/>
              </w:rPr>
              <w:t>favoriser le choix des bons comportement</w:t>
            </w:r>
            <w:r w:rsidR="62CF1FD9" w:rsidRPr="7A38F76D">
              <w:rPr>
                <w:rFonts w:ascii="Trebuchet MS" w:hAnsi="Trebuchet MS"/>
                <w:lang w:val="fr-CA"/>
              </w:rPr>
              <w:t>s.</w:t>
            </w:r>
          </w:p>
          <w:p w14:paraId="6B0EA89C" w14:textId="77777777" w:rsidR="00816FA0" w:rsidRDefault="00816FA0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1620CBD9" w14:textId="77777777" w:rsidR="00816FA0" w:rsidRDefault="00816FA0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3AD08ABE" w14:textId="77777777" w:rsidR="00816FA0" w:rsidRDefault="00816FA0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12FA76AC" w14:textId="77777777" w:rsidR="00816FA0" w:rsidRDefault="00816FA0" w:rsidP="00F96AB6">
            <w:pPr>
              <w:snapToGrid w:val="0"/>
              <w:spacing w:before="40" w:after="40"/>
              <w:ind w:right="227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751AC3A5" w14:textId="77777777" w:rsidR="00816FA0" w:rsidRDefault="00816FA0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44141580" w14:textId="77777777" w:rsidR="003C6E14" w:rsidRDefault="003C6E14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26FBF9C2" w14:textId="77777777" w:rsidR="003C6E14" w:rsidRDefault="003C6E14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1724CA5B" w14:textId="77777777" w:rsidR="003C6E14" w:rsidRDefault="003C6E14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  <w:p w14:paraId="35D3A974" w14:textId="0F789BD7" w:rsidR="00816FA0" w:rsidRPr="00DD7DA9" w:rsidRDefault="00816FA0" w:rsidP="003F317D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/>
                <w:bCs/>
                <w:lang w:val="fr-CA"/>
              </w:rPr>
            </w:pPr>
          </w:p>
        </w:tc>
      </w:tr>
      <w:tr w:rsidR="00C07561" w14:paraId="32D956D7" w14:textId="77777777" w:rsidTr="00A90F1F">
        <w:trPr>
          <w:trHeight w:val="659"/>
        </w:trPr>
        <w:tc>
          <w:tcPr>
            <w:tcW w:w="1147" w:type="dxa"/>
            <w:gridSpan w:val="3"/>
            <w:shd w:val="clear" w:color="auto" w:fill="FFFF99"/>
          </w:tcPr>
          <w:p w14:paraId="4597EF4D" w14:textId="21744D68" w:rsidR="00C07561" w:rsidRPr="008B4FF1" w:rsidRDefault="00C07561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48"/>
              </w:rPr>
            </w:pPr>
            <w:r w:rsidRPr="008B4FF1">
              <w:rPr>
                <w:rFonts w:ascii="French Script MT" w:hAnsi="French Script MT" w:cs="French Script MT"/>
                <w:b/>
                <w:sz w:val="48"/>
                <w:szCs w:val="48"/>
              </w:rPr>
              <w:t>1</w:t>
            </w:r>
            <w:r w:rsidR="008B4FF1" w:rsidRPr="008B4FF1">
              <w:rPr>
                <w:rFonts w:ascii="French Script MT" w:hAnsi="French Script MT" w:cs="French Script MT"/>
                <w:b/>
                <w:sz w:val="48"/>
                <w:szCs w:val="48"/>
              </w:rPr>
              <w:t>2-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</w:tcPr>
          <w:p w14:paraId="70C4395B" w14:textId="0EBE0C38" w:rsidR="00C07561" w:rsidRPr="00E63A58" w:rsidRDefault="00C07561" w:rsidP="00C07561">
            <w:pPr>
              <w:jc w:val="both"/>
              <w:rPr>
                <w:rFonts w:ascii="Trebuchet MS" w:hAnsi="Trebuchet MS" w:cs="Trebuchet MS"/>
                <w:lang w:val="fr-CA"/>
              </w:rPr>
            </w:pPr>
            <w:r w:rsidRPr="00E63A58">
              <w:rPr>
                <w:rFonts w:ascii="French Script MT" w:hAnsi="French Script MT"/>
                <w:b/>
                <w:sz w:val="48"/>
              </w:rPr>
              <w:t xml:space="preserve">Nouvelles du personnel </w:t>
            </w:r>
            <w:r w:rsidR="00E63A58" w:rsidRPr="00E63A58">
              <w:rPr>
                <w:rFonts w:ascii="French Script MT" w:hAnsi="French Script MT"/>
                <w:b/>
                <w:sz w:val="48"/>
              </w:rPr>
              <w:t>professionnel</w:t>
            </w:r>
          </w:p>
        </w:tc>
      </w:tr>
      <w:tr w:rsidR="00C07561" w14:paraId="007922B4" w14:textId="77777777" w:rsidTr="00A90F1F">
        <w:trPr>
          <w:trHeight w:val="659"/>
        </w:trPr>
        <w:tc>
          <w:tcPr>
            <w:tcW w:w="1147" w:type="dxa"/>
            <w:gridSpan w:val="3"/>
          </w:tcPr>
          <w:p w14:paraId="70108A9B" w14:textId="77777777" w:rsidR="00C07561" w:rsidRPr="00605713" w:rsidRDefault="00C07561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Cs/>
                <w:sz w:val="48"/>
                <w:szCs w:val="48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</w:tcPr>
          <w:p w14:paraId="17ECD780" w14:textId="77777777" w:rsidR="00C07561" w:rsidRDefault="006013C3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>
              <w:rPr>
                <w:rFonts w:ascii="Trebuchet MS" w:hAnsi="Trebuchet MS" w:cs="Trebuchet MS"/>
                <w:lang w:val="fr-CA"/>
              </w:rPr>
              <w:t>Chantal Houle</w:t>
            </w:r>
          </w:p>
          <w:p w14:paraId="3DA07735" w14:textId="6DC5E474" w:rsidR="006013C3" w:rsidRDefault="50F3C8D6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Activité Où est Charlie comme élément déclencheur.</w:t>
            </w:r>
          </w:p>
          <w:p w14:paraId="2D02C819" w14:textId="77777777" w:rsidR="006013C3" w:rsidRDefault="006013C3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079939F" w14:textId="77777777" w:rsidR="006013C3" w:rsidRDefault="006013C3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1C22770" w14:textId="77777777" w:rsidR="006013C3" w:rsidRDefault="006013C3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2892F8A" w14:textId="77777777" w:rsidR="00D306FC" w:rsidRDefault="00D306FC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5A25A90" w14:textId="1387E50B" w:rsidR="006013C3" w:rsidRDefault="006013C3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</w:tc>
      </w:tr>
      <w:tr w:rsidR="00454E7F" w14:paraId="3056333F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72EAE9C1" w14:textId="3EC68855" w:rsidR="00454E7F" w:rsidRPr="008B4FF1" w:rsidRDefault="00454E7F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4"/>
                <w:szCs w:val="44"/>
              </w:rPr>
            </w:pP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1</w:t>
            </w:r>
            <w:r w:rsidR="008B4FF1"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3</w:t>
            </w: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</w:tcPr>
          <w:p w14:paraId="3916876D" w14:textId="72CC1A21" w:rsidR="00454E7F" w:rsidRPr="00485486" w:rsidRDefault="00454E7F" w:rsidP="00454E7F">
            <w:pPr>
              <w:jc w:val="both"/>
              <w:rPr>
                <w:rFonts w:ascii="French Script MT" w:hAnsi="French Script MT"/>
                <w:b/>
                <w:sz w:val="48"/>
              </w:rPr>
            </w:pPr>
            <w:r>
              <w:rPr>
                <w:rFonts w:ascii="French Script MT" w:hAnsi="French Script MT"/>
                <w:b/>
                <w:sz w:val="48"/>
              </w:rPr>
              <w:t>Nouvelles de l’O.P.P</w:t>
            </w:r>
          </w:p>
        </w:tc>
      </w:tr>
      <w:tr w:rsidR="00454E7F" w:rsidRPr="00EA0B08" w14:paraId="6027A190" w14:textId="77777777" w:rsidTr="00A90F1F">
        <w:trPr>
          <w:trHeight w:val="567"/>
        </w:trPr>
        <w:tc>
          <w:tcPr>
            <w:tcW w:w="1147" w:type="dxa"/>
            <w:gridSpan w:val="3"/>
          </w:tcPr>
          <w:p w14:paraId="5FAC3BF3" w14:textId="77777777" w:rsidR="00454E7F" w:rsidRDefault="00454E7F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</w:p>
          <w:p w14:paraId="75F8B8C6" w14:textId="77777777" w:rsidR="000D53CF" w:rsidRPr="00485486" w:rsidRDefault="000D53CF" w:rsidP="00454E7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</w:tcPr>
          <w:p w14:paraId="664FD3DC" w14:textId="77777777" w:rsidR="00454E7F" w:rsidRDefault="00454E7F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263850E" w14:textId="56EF308A" w:rsidR="00E560F2" w:rsidRDefault="1810A117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Demande pour les Albums de finissants accordé</w:t>
            </w:r>
            <w:r w:rsidR="3EB1D2BE" w:rsidRPr="7A38F76D">
              <w:rPr>
                <w:rFonts w:ascii="Trebuchet MS" w:hAnsi="Trebuchet MS" w:cs="Trebuchet MS"/>
                <w:lang w:val="fr-CA"/>
              </w:rPr>
              <w:t>e 250$.</w:t>
            </w:r>
          </w:p>
          <w:p w14:paraId="261403AC" w14:textId="0E6E3ED8" w:rsidR="3E60E8DC" w:rsidRDefault="3E60E8DC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 xml:space="preserve">Bingo 1 mai: 75 participants </w:t>
            </w:r>
          </w:p>
          <w:p w14:paraId="1A981A0E" w14:textId="3E34D0F3" w:rsidR="3E60E8DC" w:rsidRDefault="3E60E8DC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Très beaux prix</w:t>
            </w:r>
          </w:p>
          <w:p w14:paraId="291CFAA4" w14:textId="7E5536B1" w:rsidR="3E60E8DC" w:rsidRDefault="3E60E8DC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BBQ qui sera en juin et jeux gonflables (jeudi le 11 ou le 18 en cas de pluie</w:t>
            </w:r>
          </w:p>
          <w:p w14:paraId="3439BFF5" w14:textId="00B38792" w:rsidR="7A38F76D" w:rsidRDefault="7A38F76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69B6C599" w14:textId="77777777" w:rsidR="00E560F2" w:rsidRDefault="00E560F2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351E904D" w14:textId="77777777" w:rsidR="00E560F2" w:rsidRDefault="00E560F2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186B852" w14:textId="77777777" w:rsidR="009F63F4" w:rsidRPr="008A6D5E" w:rsidRDefault="009F63F4" w:rsidP="00454E7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51EF3095" w14:textId="388B8405" w:rsidR="004A281C" w:rsidRPr="00EA0B08" w:rsidRDefault="004A281C" w:rsidP="00E560F2">
            <w:pPr>
              <w:snapToGrid w:val="0"/>
              <w:spacing w:before="40" w:after="40"/>
              <w:ind w:left="-42" w:right="227" w:hanging="11"/>
              <w:jc w:val="both"/>
              <w:rPr>
                <w:lang w:val="fr-CA"/>
              </w:rPr>
            </w:pPr>
          </w:p>
        </w:tc>
      </w:tr>
      <w:tr w:rsidR="0034643A" w14:paraId="7B30957B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660F77D5" w14:textId="486F7709" w:rsidR="0034643A" w:rsidRPr="008B4FF1" w:rsidRDefault="0034643A" w:rsidP="007D1EB2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4"/>
                <w:szCs w:val="44"/>
              </w:rPr>
            </w:pP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1</w:t>
            </w:r>
            <w:r>
              <w:rPr>
                <w:rFonts w:ascii="French Script MT" w:hAnsi="French Script MT" w:cs="French Script MT"/>
                <w:b/>
                <w:sz w:val="48"/>
                <w:szCs w:val="32"/>
              </w:rPr>
              <w:t>4</w:t>
            </w: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</w:tcPr>
          <w:p w14:paraId="7A75259B" w14:textId="5F519D3C" w:rsidR="0034643A" w:rsidRPr="00485486" w:rsidRDefault="00B4376E" w:rsidP="007D1EB2">
            <w:pPr>
              <w:jc w:val="both"/>
              <w:rPr>
                <w:rFonts w:ascii="French Script MT" w:hAnsi="French Script MT"/>
                <w:b/>
                <w:sz w:val="48"/>
              </w:rPr>
            </w:pPr>
            <w:r>
              <w:rPr>
                <w:rFonts w:ascii="French Script MT" w:hAnsi="French Script MT"/>
                <w:b/>
                <w:sz w:val="48"/>
              </w:rPr>
              <w:t>Comité cour d’école</w:t>
            </w:r>
          </w:p>
        </w:tc>
      </w:tr>
      <w:tr w:rsidR="0034643A" w:rsidRPr="00EA0B08" w14:paraId="415CAE54" w14:textId="77777777" w:rsidTr="00A90F1F">
        <w:trPr>
          <w:trHeight w:val="567"/>
        </w:trPr>
        <w:tc>
          <w:tcPr>
            <w:tcW w:w="1147" w:type="dxa"/>
            <w:gridSpan w:val="3"/>
          </w:tcPr>
          <w:p w14:paraId="11E3785D" w14:textId="77777777" w:rsidR="0034643A" w:rsidRDefault="0034643A" w:rsidP="007D1EB2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</w:p>
          <w:p w14:paraId="5E8D31D2" w14:textId="77777777" w:rsidR="0034643A" w:rsidRPr="00485486" w:rsidRDefault="0034643A" w:rsidP="007D1EB2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</w:tcPr>
          <w:p w14:paraId="69BD1B4E" w14:textId="77777777" w:rsidR="0034643A" w:rsidRDefault="0034643A" w:rsidP="007D1EB2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16CD6D42" w14:textId="43C81F04" w:rsidR="0034643A" w:rsidRDefault="1ED6FB6B" w:rsidP="007D1EB2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Le marquage sera fait dès que la température le permettra. 2499$</w:t>
            </w:r>
          </w:p>
          <w:p w14:paraId="4A9D8BA4" w14:textId="7CAA1023" w:rsidR="1ED6FB6B" w:rsidRDefault="1ED6FB6B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 xml:space="preserve">La verdure sera de 782$ et sera fait dans la semaine du 18 mai. </w:t>
            </w:r>
          </w:p>
          <w:p w14:paraId="17BE2864" w14:textId="073283F3" w:rsidR="1ED6FB6B" w:rsidRDefault="1ED6FB6B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Éric Bélec a soumissionné le plus bas.</w:t>
            </w:r>
          </w:p>
          <w:p w14:paraId="61E5425C" w14:textId="77777777" w:rsidR="0034643A" w:rsidRDefault="0034643A" w:rsidP="007D1EB2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5D617D2" w14:textId="77777777" w:rsidR="0034643A" w:rsidRPr="00EA0B08" w:rsidRDefault="0034643A" w:rsidP="007D1EB2">
            <w:pPr>
              <w:snapToGrid w:val="0"/>
              <w:spacing w:before="40" w:after="40"/>
              <w:ind w:left="-42" w:right="227" w:hanging="11"/>
              <w:jc w:val="both"/>
              <w:rPr>
                <w:lang w:val="fr-CA"/>
              </w:rPr>
            </w:pPr>
          </w:p>
        </w:tc>
      </w:tr>
      <w:tr w:rsidR="000D53CF" w14:paraId="1C141B41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6B6DFE8E" w14:textId="5A7ABCFF" w:rsidR="000D53CF" w:rsidRPr="00485486" w:rsidRDefault="000D53CF" w:rsidP="000D53C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1</w:t>
            </w:r>
            <w:r>
              <w:rPr>
                <w:rFonts w:ascii="French Script MT" w:hAnsi="French Script MT" w:cs="French Script MT"/>
                <w:b/>
                <w:sz w:val="48"/>
                <w:szCs w:val="32"/>
              </w:rPr>
              <w:t>5</w:t>
            </w:r>
            <w:r w:rsidRPr="008B4FF1">
              <w:rPr>
                <w:rFonts w:ascii="French Script MT" w:hAnsi="French Script MT" w:cs="French Script MT"/>
                <w:b/>
                <w:sz w:val="48"/>
                <w:szCs w:val="32"/>
              </w:rPr>
              <w:t>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75CB8757" w14:textId="370F5FBB" w:rsidR="000D53CF" w:rsidRDefault="000D53CF" w:rsidP="000D53CF">
            <w:r>
              <w:rPr>
                <w:rFonts w:ascii="French Script MT" w:hAnsi="French Script MT" w:cs="Trebuchet MS"/>
                <w:b/>
                <w:sz w:val="48"/>
              </w:rPr>
              <w:t>Nouvelles du comité de parents</w:t>
            </w:r>
          </w:p>
        </w:tc>
      </w:tr>
      <w:tr w:rsidR="000D53CF" w14:paraId="27E88E1E" w14:textId="77777777" w:rsidTr="00A90F1F">
        <w:trPr>
          <w:trHeight w:val="567"/>
        </w:trPr>
        <w:tc>
          <w:tcPr>
            <w:tcW w:w="1147" w:type="dxa"/>
            <w:gridSpan w:val="3"/>
          </w:tcPr>
          <w:p w14:paraId="715A01FA" w14:textId="77777777" w:rsidR="000D53CF" w:rsidRPr="00AC01F3" w:rsidRDefault="000D53CF" w:rsidP="000D53CF">
            <w:pPr>
              <w:jc w:val="center"/>
              <w:rPr>
                <w:rFonts w:ascii="French Script MT" w:hAnsi="French Script MT" w:cs="French Script MT"/>
                <w:bCs/>
              </w:rPr>
            </w:pPr>
          </w:p>
          <w:p w14:paraId="4A664FD3" w14:textId="77777777" w:rsidR="000D53CF" w:rsidRPr="00485486" w:rsidRDefault="000D53CF" w:rsidP="000D53C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8"/>
                <w:szCs w:val="32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1E107147" w14:textId="3DAF5C42" w:rsidR="000D53CF" w:rsidRPr="0056169D" w:rsidRDefault="66AE1A83" w:rsidP="000D53C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Christian : témoignage d’une mère d’un élève de maternelle de l’Ascension (1 heure de voyagement soir et matin</w:t>
            </w:r>
            <w:r w:rsidR="6E030912" w:rsidRPr="7A38F76D">
              <w:rPr>
                <w:rFonts w:ascii="Trebuchet MS" w:hAnsi="Trebuchet MS" w:cs="Trebuchet MS"/>
                <w:lang w:val="fr-CA"/>
              </w:rPr>
              <w:t>)</w:t>
            </w:r>
          </w:p>
          <w:p w14:paraId="7343DA81" w14:textId="64D4671B" w:rsidR="7A38F76D" w:rsidRDefault="7A38F76D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0EA7A90F" w14:textId="75536790" w:rsidR="6E030912" w:rsidRDefault="6E030912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Vanessa annonce que la demande de classe adaptée est en hausse (Carrière et Rivière-Rouge auront 1 classe de plus).</w:t>
            </w:r>
          </w:p>
          <w:p w14:paraId="5E42BD80" w14:textId="6594C1A1" w:rsidR="7A38F76D" w:rsidRDefault="7A38F76D" w:rsidP="7A38F76D">
            <w:pPr>
              <w:spacing w:before="40" w:after="40"/>
              <w:ind w:left="-53" w:right="227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3EEAC50" w14:textId="296F14F9" w:rsidR="6E030912" w:rsidRDefault="6E030912" w:rsidP="7A38F76D">
            <w:pPr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  <w:r w:rsidRPr="7A38F76D">
              <w:rPr>
                <w:rFonts w:ascii="Trebuchet MS" w:hAnsi="Trebuchet MS" w:cs="Trebuchet MS"/>
                <w:lang w:val="fr-CA"/>
              </w:rPr>
              <w:t>Conférence sur les agressions sexuelles remise en automne</w:t>
            </w:r>
          </w:p>
          <w:p w14:paraId="7769D5E2" w14:textId="77777777" w:rsidR="000D53CF" w:rsidRDefault="000D53CF" w:rsidP="000D53CF">
            <w:pPr>
              <w:snapToGrid w:val="0"/>
              <w:spacing w:before="40" w:after="40"/>
              <w:ind w:left="-42" w:right="227" w:hanging="11"/>
              <w:jc w:val="both"/>
              <w:rPr>
                <w:rFonts w:ascii="Trebuchet MS" w:hAnsi="Trebuchet MS" w:cs="Trebuchet MS"/>
                <w:lang w:val="fr-CA"/>
              </w:rPr>
            </w:pPr>
          </w:p>
          <w:p w14:paraId="47CD3EA1" w14:textId="55BA2B84" w:rsidR="000D53CF" w:rsidRPr="00270FF7" w:rsidRDefault="000D53CF" w:rsidP="000D53CF">
            <w:pPr>
              <w:spacing w:before="60" w:after="60"/>
              <w:jc w:val="both"/>
              <w:rPr>
                <w:rFonts w:ascii="Trebuchet MS" w:hAnsi="Trebuchet MS"/>
              </w:rPr>
            </w:pPr>
          </w:p>
        </w:tc>
      </w:tr>
      <w:tr w:rsidR="000D53CF" w14:paraId="736DD53D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0C59ECDF" w14:textId="2456FA6E" w:rsidR="000D53CF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French Script MT" w:hAnsi="French Script MT" w:cs="French Script MT"/>
                <w:b/>
                <w:sz w:val="44"/>
                <w:szCs w:val="44"/>
              </w:rPr>
              <w:t>16-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7F83840D" w14:textId="6FC54934" w:rsidR="000D53CF" w:rsidRPr="00514929" w:rsidRDefault="000D53CF" w:rsidP="000D53CF">
            <w:pPr>
              <w:rPr>
                <w:rFonts w:ascii="Trebuchet MS" w:hAnsi="Trebuchet MS" w:cs="Trebuchet MS"/>
              </w:rPr>
            </w:pPr>
            <w:r w:rsidRPr="0056169D">
              <w:rPr>
                <w:rFonts w:ascii="French Script MT" w:hAnsi="French Script MT" w:cs="Trebuchet MS"/>
                <w:b/>
                <w:sz w:val="48"/>
              </w:rPr>
              <w:t>Varia</w:t>
            </w:r>
          </w:p>
        </w:tc>
      </w:tr>
      <w:tr w:rsidR="000D53CF" w14:paraId="20085D85" w14:textId="77777777" w:rsidTr="00A90F1F">
        <w:trPr>
          <w:trHeight w:val="567"/>
        </w:trPr>
        <w:tc>
          <w:tcPr>
            <w:tcW w:w="1147" w:type="dxa"/>
            <w:gridSpan w:val="3"/>
          </w:tcPr>
          <w:p w14:paraId="13ECFD13" w14:textId="77777777" w:rsidR="000D53CF" w:rsidRDefault="000D53CF" w:rsidP="000D53C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4"/>
                <w:szCs w:val="44"/>
              </w:rPr>
            </w:pP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vAlign w:val="center"/>
          </w:tcPr>
          <w:p w14:paraId="38591758" w14:textId="77777777" w:rsidR="000D53CF" w:rsidRDefault="000D53CF" w:rsidP="000D53CF">
            <w:pPr>
              <w:rPr>
                <w:rFonts w:ascii="French Script MT" w:hAnsi="French Script MT" w:cs="Trebuchet MS"/>
                <w:b/>
              </w:rPr>
            </w:pPr>
          </w:p>
          <w:p w14:paraId="7AD18E4E" w14:textId="77777777" w:rsidR="00092B46" w:rsidRDefault="00092B46" w:rsidP="000D53CF">
            <w:pPr>
              <w:rPr>
                <w:rFonts w:ascii="French Script MT" w:hAnsi="French Script MT" w:cs="Trebuchet MS"/>
                <w:b/>
              </w:rPr>
            </w:pPr>
          </w:p>
          <w:p w14:paraId="05B586FD" w14:textId="77777777" w:rsidR="00092B46" w:rsidRPr="0056169D" w:rsidRDefault="00092B46" w:rsidP="000D53CF">
            <w:pPr>
              <w:rPr>
                <w:rFonts w:ascii="French Script MT" w:hAnsi="French Script MT" w:cs="Trebuchet MS"/>
                <w:b/>
              </w:rPr>
            </w:pPr>
          </w:p>
        </w:tc>
      </w:tr>
      <w:tr w:rsidR="000D53CF" w14:paraId="5BA21CE8" w14:textId="77777777" w:rsidTr="00A90F1F">
        <w:trPr>
          <w:trHeight w:val="567"/>
        </w:trPr>
        <w:tc>
          <w:tcPr>
            <w:tcW w:w="1147" w:type="dxa"/>
            <w:gridSpan w:val="3"/>
            <w:shd w:val="clear" w:color="auto" w:fill="FFFF99"/>
          </w:tcPr>
          <w:p w14:paraId="55F8DDAD" w14:textId="724DD716" w:rsidR="000D53CF" w:rsidRDefault="000D53CF" w:rsidP="000D53CF">
            <w:pPr>
              <w:snapToGrid w:val="0"/>
              <w:spacing w:before="60" w:after="60"/>
              <w:jc w:val="center"/>
              <w:rPr>
                <w:rFonts w:ascii="French Script MT" w:hAnsi="French Script MT" w:cs="French Script MT"/>
                <w:b/>
                <w:sz w:val="44"/>
                <w:szCs w:val="44"/>
              </w:rPr>
            </w:pPr>
            <w:r>
              <w:rPr>
                <w:rFonts w:ascii="French Script MT" w:hAnsi="French Script MT" w:cs="French Script MT"/>
                <w:b/>
                <w:sz w:val="44"/>
                <w:szCs w:val="44"/>
              </w:rPr>
              <w:t>17</w:t>
            </w:r>
          </w:p>
        </w:tc>
        <w:tc>
          <w:tcPr>
            <w:tcW w:w="8925" w:type="dxa"/>
            <w:gridSpan w:val="2"/>
            <w:tcBorders>
              <w:left w:val="double" w:sz="4" w:space="0" w:color="008000"/>
            </w:tcBorders>
            <w:shd w:val="clear" w:color="auto" w:fill="FFFF99"/>
            <w:vAlign w:val="center"/>
          </w:tcPr>
          <w:p w14:paraId="475D26B1" w14:textId="2EE2BC40" w:rsidR="000D53CF" w:rsidRPr="00485486" w:rsidRDefault="000D53CF" w:rsidP="000D53CF">
            <w:pPr>
              <w:rPr>
                <w:rFonts w:ascii="French Script MT" w:hAnsi="French Script MT" w:cs="Trebuchet MS"/>
                <w:b/>
                <w:sz w:val="48"/>
              </w:rPr>
            </w:pPr>
            <w:r w:rsidRPr="00485486">
              <w:rPr>
                <w:rFonts w:ascii="French Script MT" w:hAnsi="French Script MT" w:cs="Trebuchet MS"/>
                <w:b/>
                <w:sz w:val="48"/>
              </w:rPr>
              <w:t>Levée de la séance</w:t>
            </w:r>
          </w:p>
        </w:tc>
      </w:tr>
      <w:tr w:rsidR="000D53CF" w:rsidRPr="00485486" w14:paraId="2EAAFF53" w14:textId="77777777" w:rsidTr="1C9A20C0">
        <w:trPr>
          <w:gridBefore w:val="1"/>
          <w:gridAfter w:val="1"/>
          <w:wBefore w:w="13" w:type="dxa"/>
          <w:wAfter w:w="355" w:type="dxa"/>
          <w:trHeight w:val="567"/>
        </w:trPr>
        <w:tc>
          <w:tcPr>
            <w:tcW w:w="889" w:type="dxa"/>
          </w:tcPr>
          <w:p w14:paraId="7BDBFF0F" w14:textId="77777777" w:rsidR="000D53CF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  <w:p w14:paraId="0A9BF167" w14:textId="38504E63" w:rsidR="000D53CF" w:rsidRPr="000309AC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0309AC">
              <w:rPr>
                <w:rFonts w:ascii="Trebuchet MS" w:hAnsi="Trebuchet MS" w:cs="Trebuchet MS"/>
                <w:b/>
              </w:rPr>
              <w:t>007-CE</w:t>
            </w:r>
          </w:p>
          <w:p w14:paraId="1B88B7B0" w14:textId="77777777" w:rsidR="000D53CF" w:rsidRPr="000309AC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0309AC">
              <w:rPr>
                <w:rFonts w:ascii="Trebuchet MS" w:hAnsi="Trebuchet MS" w:cs="Trebuchet MS"/>
                <w:b/>
              </w:rPr>
              <w:t>2025-2026</w:t>
            </w:r>
          </w:p>
          <w:p w14:paraId="66FBA869" w14:textId="30451429" w:rsidR="000D53CF" w:rsidRPr="000309AC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  <w:r w:rsidRPr="000309AC">
              <w:rPr>
                <w:rFonts w:ascii="Trebuchet MS" w:hAnsi="Trebuchet MS" w:cs="Trebuchet MS"/>
                <w:b/>
              </w:rPr>
              <w:t>0</w:t>
            </w:r>
            <w:r w:rsidR="00816432">
              <w:rPr>
                <w:rFonts w:ascii="Trebuchet MS" w:hAnsi="Trebuchet MS" w:cs="Trebuchet MS"/>
                <w:b/>
              </w:rPr>
              <w:t>4</w:t>
            </w:r>
            <w:r w:rsidR="00092B46">
              <w:rPr>
                <w:rFonts w:ascii="Trebuchet MS" w:hAnsi="Trebuchet MS" w:cs="Trebuchet MS"/>
                <w:b/>
              </w:rPr>
              <w:t>3</w:t>
            </w:r>
          </w:p>
          <w:p w14:paraId="458C37BA" w14:textId="7BB284C2" w:rsidR="000D53CF" w:rsidRDefault="000D53CF" w:rsidP="000D53CF">
            <w:pPr>
              <w:snapToGrid w:val="0"/>
              <w:spacing w:before="60" w:after="60"/>
              <w:jc w:val="center"/>
              <w:rPr>
                <w:rFonts w:ascii="Trebuchet MS" w:hAnsi="Trebuchet MS" w:cs="Trebuchet MS"/>
                <w:b/>
              </w:rPr>
            </w:pPr>
          </w:p>
        </w:tc>
        <w:tc>
          <w:tcPr>
            <w:tcW w:w="8815" w:type="dxa"/>
            <w:gridSpan w:val="2"/>
            <w:tcBorders>
              <w:left w:val="double" w:sz="4" w:space="0" w:color="008000"/>
            </w:tcBorders>
            <w:vAlign w:val="center"/>
          </w:tcPr>
          <w:p w14:paraId="0A917602" w14:textId="77777777" w:rsidR="000D53CF" w:rsidRPr="00B22C09" w:rsidRDefault="000D53CF" w:rsidP="000D53CF">
            <w:pPr>
              <w:spacing w:before="60" w:after="60"/>
              <w:rPr>
                <w:rFonts w:ascii="Trebuchet MS" w:hAnsi="Trebuchet MS" w:cs="Trebuchet MS"/>
                <w:b/>
                <w:bCs/>
                <w:sz w:val="12"/>
                <w:szCs w:val="12"/>
              </w:rPr>
            </w:pPr>
          </w:p>
          <w:p w14:paraId="0968CE3F" w14:textId="77777777" w:rsidR="000D53CF" w:rsidRDefault="000D53CF" w:rsidP="000D53CF">
            <w:pPr>
              <w:spacing w:before="60" w:after="60"/>
              <w:ind w:left="1629" w:hanging="1629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  <w:bCs/>
              </w:rPr>
              <w:t>CONSIDÉRANT</w:t>
            </w:r>
            <w:r>
              <w:rPr>
                <w:rFonts w:ascii="Trebuchet MS" w:hAnsi="Trebuchet MS" w:cs="Trebuchet MS"/>
              </w:rPr>
              <w:t xml:space="preserve"> que l'ordre du jour est épuisé ;</w:t>
            </w:r>
          </w:p>
          <w:p w14:paraId="14BCFE1D" w14:textId="77777777" w:rsidR="000D53CF" w:rsidRPr="00B22C09" w:rsidRDefault="000D53CF" w:rsidP="000D53CF">
            <w:pPr>
              <w:spacing w:before="60" w:after="60"/>
              <w:ind w:left="1629" w:hanging="1629"/>
              <w:rPr>
                <w:rFonts w:ascii="Trebuchet MS" w:hAnsi="Trebuchet MS" w:cs="Trebuchet MS"/>
                <w:b/>
                <w:bCs/>
                <w:sz w:val="12"/>
                <w:szCs w:val="12"/>
              </w:rPr>
            </w:pPr>
          </w:p>
          <w:p w14:paraId="6705ACD7" w14:textId="4F77FC25" w:rsidR="000D53CF" w:rsidRDefault="000D53CF" w:rsidP="000D53CF">
            <w:pPr>
              <w:spacing w:before="60" w:after="60"/>
              <w:jc w:val="both"/>
              <w:rPr>
                <w:rFonts w:ascii="Trebuchet MS" w:hAnsi="Trebuchet MS" w:cs="Trebuchet MS"/>
              </w:rPr>
            </w:pPr>
            <w:r w:rsidRPr="7A38F76D">
              <w:rPr>
                <w:rFonts w:ascii="Trebuchet MS" w:hAnsi="Trebuchet MS" w:cs="Trebuchet MS"/>
                <w:b/>
                <w:bCs/>
              </w:rPr>
              <w:t>EN CONSÉQUENCE</w:t>
            </w:r>
            <w:r w:rsidRPr="7A38F76D">
              <w:rPr>
                <w:rFonts w:ascii="Trebuchet MS" w:hAnsi="Trebuchet MS" w:cs="Trebuchet MS"/>
              </w:rPr>
              <w:t>,</w:t>
            </w:r>
            <w:r w:rsidR="006F54F7">
              <w:rPr>
                <w:rFonts w:ascii="Trebuchet MS" w:hAnsi="Trebuchet MS" w:cs="Trebuchet MS"/>
              </w:rPr>
              <w:t xml:space="preserve"> </w:t>
            </w:r>
            <w:r w:rsidR="342E1042" w:rsidRPr="7A38F76D">
              <w:rPr>
                <w:rFonts w:ascii="Trebuchet MS" w:hAnsi="Trebuchet MS" w:cs="Trebuchet MS"/>
              </w:rPr>
              <w:t>sur</w:t>
            </w:r>
            <w:r w:rsidRPr="7A38F76D">
              <w:rPr>
                <w:rFonts w:ascii="Trebuchet MS" w:hAnsi="Trebuchet MS" w:cs="Trebuchet MS"/>
              </w:rPr>
              <w:t xml:space="preserve"> proposition</w:t>
            </w:r>
            <w:r w:rsidR="006F54F7">
              <w:rPr>
                <w:rFonts w:ascii="Trebuchet MS" w:hAnsi="Trebuchet MS" w:cs="Trebuchet MS"/>
              </w:rPr>
              <w:t xml:space="preserve"> </w:t>
            </w:r>
            <w:r w:rsidRPr="7A38F76D">
              <w:rPr>
                <w:rFonts w:ascii="Trebuchet MS" w:hAnsi="Trebuchet MS" w:cs="Trebuchet MS"/>
                <w:u w:val="single"/>
              </w:rPr>
              <w:t>de</w:t>
            </w:r>
            <w:r w:rsidR="006F54F7">
              <w:rPr>
                <w:rFonts w:ascii="Trebuchet MS" w:hAnsi="Trebuchet MS" w:cs="Trebuchet MS"/>
                <w:u w:val="single"/>
              </w:rPr>
              <w:t xml:space="preserve"> </w:t>
            </w:r>
            <w:r w:rsidR="593928A5" w:rsidRPr="7A38F76D">
              <w:rPr>
                <w:rFonts w:ascii="Trebuchet MS" w:hAnsi="Trebuchet MS" w:cs="Trebuchet MS"/>
                <w:u w:val="single"/>
              </w:rPr>
              <w:t>Christian Bruneau</w:t>
            </w:r>
            <w:r w:rsidRPr="7A38F76D">
              <w:rPr>
                <w:rFonts w:ascii="Trebuchet MS" w:hAnsi="Trebuchet MS" w:cs="Trebuchet MS"/>
              </w:rPr>
              <w:t xml:space="preserve">, il est résolu à l'unanimité de lever l'assemblée de la séance ordinaire à </w:t>
            </w:r>
            <w:r w:rsidR="0BDD7CD0" w:rsidRPr="7A38F76D">
              <w:rPr>
                <w:rFonts w:ascii="Trebuchet MS" w:hAnsi="Trebuchet MS" w:cs="Trebuchet MS"/>
              </w:rPr>
              <w:t>20</w:t>
            </w:r>
            <w:r w:rsidRPr="7A38F76D">
              <w:rPr>
                <w:rFonts w:ascii="Trebuchet MS" w:hAnsi="Trebuchet MS" w:cs="Trebuchet MS"/>
              </w:rPr>
              <w:t xml:space="preserve"> h </w:t>
            </w:r>
            <w:r w:rsidR="01E58DE3" w:rsidRPr="7A38F76D">
              <w:rPr>
                <w:rFonts w:ascii="Trebuchet MS" w:hAnsi="Trebuchet MS" w:cs="Trebuchet MS"/>
              </w:rPr>
              <w:t>31</w:t>
            </w:r>
            <w:r w:rsidRPr="7A38F76D">
              <w:rPr>
                <w:rFonts w:ascii="Trebuchet MS" w:hAnsi="Trebuchet MS" w:cs="Trebuchet MS"/>
              </w:rPr>
              <w:t>.</w:t>
            </w:r>
          </w:p>
          <w:p w14:paraId="2F42BF20" w14:textId="5F3A9F7F" w:rsidR="000D53CF" w:rsidRPr="00485486" w:rsidRDefault="000D53CF" w:rsidP="000D53CF">
            <w:pPr>
              <w:spacing w:before="60" w:after="60"/>
              <w:jc w:val="both"/>
              <w:rPr>
                <w:rFonts w:ascii="French Script MT" w:hAnsi="French Script MT" w:cs="Trebuchet MS"/>
                <w:b/>
                <w:sz w:val="48"/>
              </w:rPr>
            </w:pPr>
          </w:p>
        </w:tc>
      </w:tr>
    </w:tbl>
    <w:p w14:paraId="2CA5DF9C" w14:textId="380105EE" w:rsidR="00FA582D" w:rsidRPr="008A6D5E" w:rsidRDefault="00FA582D" w:rsidP="008A6D5E">
      <w:pPr>
        <w:snapToGrid w:val="0"/>
        <w:spacing w:before="40" w:after="40"/>
        <w:ind w:left="-42" w:right="227" w:hanging="11"/>
        <w:jc w:val="both"/>
        <w:rPr>
          <w:rFonts w:ascii="Trebuchet MS" w:hAnsi="Trebuchet MS" w:cs="Trebuchet MS"/>
          <w:lang w:val="fr-CA"/>
        </w:rPr>
      </w:pPr>
    </w:p>
    <w:p w14:paraId="1B02899F" w14:textId="77777777" w:rsidR="00AA5926" w:rsidRPr="008A6D5E" w:rsidRDefault="00AA5926" w:rsidP="008A6D5E">
      <w:pPr>
        <w:snapToGrid w:val="0"/>
        <w:spacing w:before="40" w:after="40"/>
        <w:ind w:left="-42" w:right="227" w:hanging="11"/>
        <w:jc w:val="both"/>
        <w:rPr>
          <w:rFonts w:ascii="Trebuchet MS" w:hAnsi="Trebuchet MS" w:cs="Trebuchet MS"/>
          <w:lang w:val="fr-CA"/>
        </w:rPr>
      </w:pPr>
    </w:p>
    <w:p w14:paraId="1A4D4724" w14:textId="7FD69205" w:rsidR="00B22C09" w:rsidRPr="008A6D5E" w:rsidRDefault="00B22C09" w:rsidP="008A6D5E">
      <w:pPr>
        <w:snapToGrid w:val="0"/>
        <w:spacing w:before="40" w:after="40"/>
        <w:ind w:left="-42" w:right="227" w:hanging="11"/>
        <w:jc w:val="both"/>
        <w:rPr>
          <w:rFonts w:ascii="Trebuchet MS" w:hAnsi="Trebuchet MS" w:cs="Trebuchet MS"/>
          <w:lang w:val="fr-CA"/>
        </w:rPr>
      </w:pPr>
    </w:p>
    <w:p w14:paraId="65ACB99C" w14:textId="2E596FD0" w:rsidR="00B46E6F" w:rsidRPr="008A6D5E" w:rsidRDefault="00B46E6F" w:rsidP="008A6D5E">
      <w:pPr>
        <w:snapToGrid w:val="0"/>
        <w:spacing w:before="40" w:after="40"/>
        <w:ind w:left="-42" w:right="227" w:hanging="11"/>
        <w:jc w:val="both"/>
        <w:rPr>
          <w:rFonts w:ascii="Trebuchet MS" w:hAnsi="Trebuchet MS" w:cs="Trebuchet MS"/>
          <w:lang w:val="fr-CA"/>
        </w:rPr>
      </w:pPr>
    </w:p>
    <w:p w14:paraId="382345BF" w14:textId="77777777" w:rsidR="00B46E6F" w:rsidRPr="008A6D5E" w:rsidRDefault="00B46E6F" w:rsidP="008A6D5E">
      <w:pPr>
        <w:snapToGrid w:val="0"/>
        <w:spacing w:before="40" w:after="40"/>
        <w:ind w:left="-42" w:right="227" w:hanging="11"/>
        <w:jc w:val="both"/>
        <w:rPr>
          <w:rFonts w:ascii="Trebuchet MS" w:hAnsi="Trebuchet MS" w:cs="Trebuchet MS"/>
          <w:lang w:val="fr-CA"/>
        </w:rPr>
      </w:pPr>
    </w:p>
    <w:p w14:paraId="49024023" w14:textId="77777777" w:rsidR="00F43041" w:rsidRDefault="00F43041">
      <w:pPr>
        <w:tabs>
          <w:tab w:val="left" w:pos="3120"/>
          <w:tab w:val="left" w:pos="6840"/>
          <w:tab w:val="left" w:pos="984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u w:val="single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u w:val="single"/>
        </w:rPr>
        <w:tab/>
      </w:r>
    </w:p>
    <w:p w14:paraId="76636032" w14:textId="6B268504" w:rsidR="00F43041" w:rsidRDefault="000216EB" w:rsidP="00B22C09">
      <w:pPr>
        <w:tabs>
          <w:tab w:val="left" w:pos="6946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Julie Pelletier</w:t>
      </w:r>
      <w:r w:rsidR="00B22C09">
        <w:rPr>
          <w:rFonts w:ascii="Trebuchet MS" w:hAnsi="Trebuchet MS" w:cs="Trebuchet MS"/>
        </w:rPr>
        <w:t>, directrice</w:t>
      </w:r>
      <w:r w:rsidR="00F43041">
        <w:rPr>
          <w:rFonts w:ascii="Trebuchet MS" w:hAnsi="Trebuchet MS" w:cs="Trebuchet MS"/>
        </w:rPr>
        <w:tab/>
      </w:r>
      <w:r w:rsidR="005809EF">
        <w:rPr>
          <w:rFonts w:ascii="Trebuchet MS" w:hAnsi="Trebuchet MS" w:cs="Trebuchet MS"/>
        </w:rPr>
        <w:t xml:space="preserve">                      </w:t>
      </w:r>
      <w:r w:rsidR="00B22C09">
        <w:rPr>
          <w:rFonts w:ascii="Trebuchet MS" w:hAnsi="Trebuchet MS" w:cs="Trebuchet MS"/>
        </w:rPr>
        <w:t>, présidente</w:t>
      </w:r>
    </w:p>
    <w:sectPr w:rsidR="00F43041" w:rsidSect="00B22C09">
      <w:headerReference w:type="default" r:id="rId13"/>
      <w:footerReference w:type="default" r:id="rId14"/>
      <w:pgSz w:w="12240" w:h="15840"/>
      <w:pgMar w:top="1021" w:right="1021" w:bottom="284" w:left="1021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4A65" w14:textId="77777777" w:rsidR="007B519A" w:rsidRDefault="007B519A">
      <w:r>
        <w:separator/>
      </w:r>
    </w:p>
  </w:endnote>
  <w:endnote w:type="continuationSeparator" w:id="0">
    <w:p w14:paraId="2EA34604" w14:textId="77777777" w:rsidR="007B519A" w:rsidRDefault="007B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01"/>
    <w:family w:val="swiss"/>
    <w:pitch w:val="variable"/>
  </w:font>
  <w:font w:name="WenQuanYi Micro Hei">
    <w:charset w:val="01"/>
    <w:family w:val="auto"/>
    <w:pitch w:val="variable"/>
  </w:font>
  <w:font w:name="FreeSans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izzardD">
    <w:altName w:val="Mistral"/>
    <w:charset w:val="00"/>
    <w:family w:val="script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mine Tango">
    <w:altName w:val="Mistral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840610"/>
      <w:docPartObj>
        <w:docPartGallery w:val="Page Numbers (Bottom of Page)"/>
        <w:docPartUnique/>
      </w:docPartObj>
    </w:sdtPr>
    <w:sdtEndPr/>
    <w:sdtContent>
      <w:p w14:paraId="281CDCBF" w14:textId="5392A499" w:rsidR="00F84BB6" w:rsidRDefault="00F84B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D8380" w14:textId="77777777" w:rsidR="00F84BB6" w:rsidRPr="00F84BB6" w:rsidRDefault="00F84BB6">
    <w:pPr>
      <w:pStyle w:val="Pieddepage"/>
      <w:tabs>
        <w:tab w:val="clear" w:pos="4153"/>
        <w:tab w:val="center" w:pos="5040"/>
      </w:tabs>
      <w:rPr>
        <w:rFonts w:ascii="Carmine Tango" w:hAnsi="Carmine Tango" w:cs="Carmine Tango"/>
        <w:color w:val="00800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2760" w14:textId="77777777" w:rsidR="007B519A" w:rsidRDefault="007B519A">
      <w:r>
        <w:separator/>
      </w:r>
    </w:p>
  </w:footnote>
  <w:footnote w:type="continuationSeparator" w:id="0">
    <w:p w14:paraId="44039ECE" w14:textId="77777777" w:rsidR="007B519A" w:rsidRDefault="007B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3A8C" w14:textId="77777777" w:rsidR="00396D35" w:rsidRPr="00BA2378" w:rsidRDefault="00BA2378">
    <w:pPr>
      <w:pStyle w:val="En-tte"/>
      <w:rPr>
        <w:lang w:val="fr-CA"/>
      </w:rPr>
    </w:pPr>
    <w:r>
      <w:rPr>
        <w:lang w:val="fr-CA"/>
      </w:rPr>
      <w:t>Respect</w:t>
    </w:r>
    <w:r>
      <w:rPr>
        <w:lang w:val="fr-CA"/>
      </w:rPr>
      <w:tab/>
      <w:t>Collaboration</w:t>
    </w:r>
    <w:r>
      <w:rPr>
        <w:lang w:val="fr-CA"/>
      </w:rPr>
      <w:tab/>
    </w:r>
    <w:r>
      <w:rPr>
        <w:lang w:val="fr-CA"/>
      </w:rPr>
      <w:tab/>
    </w:r>
    <w:r>
      <w:rPr>
        <w:lang w:val="fr-CA"/>
      </w:rPr>
      <w:tab/>
      <w:t>Bienêtre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7F8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5pt;height:10.95pt" o:bullet="t">
        <v:imagedata r:id="rId1" o:title="msoE69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372" w:hanging="360"/>
      </w:pPr>
      <w:rPr>
        <w:rFonts w:ascii="Trebuchet MS" w:hAnsi="Trebuchet MS" w:cs="Trebuchet M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855" w:hanging="360"/>
      </w:pPr>
      <w:rPr>
        <w:rFonts w:ascii="Trebuchet MS" w:hAnsi="Trebuchet MS" w:cs="Trebuchet M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495" w:hanging="360"/>
      </w:pPr>
      <w:rPr>
        <w:rFonts w:ascii="French Script MT" w:hAnsi="French Script MT" w:cs="Trebuchet MS"/>
        <w:b/>
        <w:sz w:val="4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rFonts w:ascii="French Script MT" w:hAnsi="French Script MT" w:cs="French Script MT"/>
        <w:b/>
        <w:sz w:val="4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2AD62C7"/>
    <w:multiLevelType w:val="hybridMultilevel"/>
    <w:tmpl w:val="C47EC142"/>
    <w:lvl w:ilvl="0" w:tplc="9D9CF27A">
      <w:start w:val="1"/>
      <w:numFmt w:val="lowerLetter"/>
      <w:lvlText w:val="%1)"/>
      <w:lvlJc w:val="left"/>
      <w:pPr>
        <w:ind w:left="307" w:hanging="36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027" w:hanging="360"/>
      </w:pPr>
    </w:lvl>
    <w:lvl w:ilvl="2" w:tplc="0C0C001B" w:tentative="1">
      <w:start w:val="1"/>
      <w:numFmt w:val="lowerRoman"/>
      <w:lvlText w:val="%3."/>
      <w:lvlJc w:val="right"/>
      <w:pPr>
        <w:ind w:left="1747" w:hanging="180"/>
      </w:pPr>
    </w:lvl>
    <w:lvl w:ilvl="3" w:tplc="0C0C000F" w:tentative="1">
      <w:start w:val="1"/>
      <w:numFmt w:val="decimal"/>
      <w:lvlText w:val="%4."/>
      <w:lvlJc w:val="left"/>
      <w:pPr>
        <w:ind w:left="2467" w:hanging="360"/>
      </w:pPr>
    </w:lvl>
    <w:lvl w:ilvl="4" w:tplc="0C0C0019" w:tentative="1">
      <w:start w:val="1"/>
      <w:numFmt w:val="lowerLetter"/>
      <w:lvlText w:val="%5."/>
      <w:lvlJc w:val="left"/>
      <w:pPr>
        <w:ind w:left="3187" w:hanging="360"/>
      </w:pPr>
    </w:lvl>
    <w:lvl w:ilvl="5" w:tplc="0C0C001B" w:tentative="1">
      <w:start w:val="1"/>
      <w:numFmt w:val="lowerRoman"/>
      <w:lvlText w:val="%6."/>
      <w:lvlJc w:val="right"/>
      <w:pPr>
        <w:ind w:left="3907" w:hanging="180"/>
      </w:pPr>
    </w:lvl>
    <w:lvl w:ilvl="6" w:tplc="0C0C000F" w:tentative="1">
      <w:start w:val="1"/>
      <w:numFmt w:val="decimal"/>
      <w:lvlText w:val="%7."/>
      <w:lvlJc w:val="left"/>
      <w:pPr>
        <w:ind w:left="4627" w:hanging="360"/>
      </w:pPr>
    </w:lvl>
    <w:lvl w:ilvl="7" w:tplc="0C0C0019" w:tentative="1">
      <w:start w:val="1"/>
      <w:numFmt w:val="lowerLetter"/>
      <w:lvlText w:val="%8."/>
      <w:lvlJc w:val="left"/>
      <w:pPr>
        <w:ind w:left="5347" w:hanging="360"/>
      </w:pPr>
    </w:lvl>
    <w:lvl w:ilvl="8" w:tplc="0C0C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7" w15:restartNumberingAfterBreak="0">
    <w:nsid w:val="124C235A"/>
    <w:multiLevelType w:val="hybridMultilevel"/>
    <w:tmpl w:val="2D347086"/>
    <w:lvl w:ilvl="0" w:tplc="C3E843F2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27" w:hanging="360"/>
      </w:pPr>
    </w:lvl>
    <w:lvl w:ilvl="2" w:tplc="0C0C001B" w:tentative="1">
      <w:start w:val="1"/>
      <w:numFmt w:val="lowerRoman"/>
      <w:lvlText w:val="%3."/>
      <w:lvlJc w:val="right"/>
      <w:pPr>
        <w:ind w:left="1747" w:hanging="180"/>
      </w:pPr>
    </w:lvl>
    <w:lvl w:ilvl="3" w:tplc="0C0C000F" w:tentative="1">
      <w:start w:val="1"/>
      <w:numFmt w:val="decimal"/>
      <w:lvlText w:val="%4."/>
      <w:lvlJc w:val="left"/>
      <w:pPr>
        <w:ind w:left="2467" w:hanging="360"/>
      </w:pPr>
    </w:lvl>
    <w:lvl w:ilvl="4" w:tplc="0C0C0019" w:tentative="1">
      <w:start w:val="1"/>
      <w:numFmt w:val="lowerLetter"/>
      <w:lvlText w:val="%5."/>
      <w:lvlJc w:val="left"/>
      <w:pPr>
        <w:ind w:left="3187" w:hanging="360"/>
      </w:pPr>
    </w:lvl>
    <w:lvl w:ilvl="5" w:tplc="0C0C001B" w:tentative="1">
      <w:start w:val="1"/>
      <w:numFmt w:val="lowerRoman"/>
      <w:lvlText w:val="%6."/>
      <w:lvlJc w:val="right"/>
      <w:pPr>
        <w:ind w:left="3907" w:hanging="180"/>
      </w:pPr>
    </w:lvl>
    <w:lvl w:ilvl="6" w:tplc="0C0C000F" w:tentative="1">
      <w:start w:val="1"/>
      <w:numFmt w:val="decimal"/>
      <w:lvlText w:val="%7."/>
      <w:lvlJc w:val="left"/>
      <w:pPr>
        <w:ind w:left="4627" w:hanging="360"/>
      </w:pPr>
    </w:lvl>
    <w:lvl w:ilvl="7" w:tplc="0C0C0019" w:tentative="1">
      <w:start w:val="1"/>
      <w:numFmt w:val="lowerLetter"/>
      <w:lvlText w:val="%8."/>
      <w:lvlJc w:val="left"/>
      <w:pPr>
        <w:ind w:left="5347" w:hanging="360"/>
      </w:pPr>
    </w:lvl>
    <w:lvl w:ilvl="8" w:tplc="0C0C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 w15:restartNumberingAfterBreak="0">
    <w:nsid w:val="12F7300C"/>
    <w:multiLevelType w:val="hybridMultilevel"/>
    <w:tmpl w:val="DA9ADD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B3CDF"/>
    <w:multiLevelType w:val="hybridMultilevel"/>
    <w:tmpl w:val="4BC67954"/>
    <w:lvl w:ilvl="0" w:tplc="922C47F8">
      <w:start w:val="6"/>
      <w:numFmt w:val="bullet"/>
      <w:lvlText w:val="-"/>
      <w:lvlJc w:val="left"/>
      <w:pPr>
        <w:ind w:left="347" w:hanging="360"/>
      </w:pPr>
      <w:rPr>
        <w:rFonts w:ascii="Trebuchet MS" w:eastAsia="Times New Roman" w:hAnsi="Trebuchet MS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1A753301"/>
    <w:multiLevelType w:val="hybridMultilevel"/>
    <w:tmpl w:val="C68C9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06E4"/>
    <w:multiLevelType w:val="hybridMultilevel"/>
    <w:tmpl w:val="5650903E"/>
    <w:lvl w:ilvl="0" w:tplc="4A4825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91"/>
    <w:multiLevelType w:val="hybridMultilevel"/>
    <w:tmpl w:val="3B9C27CE"/>
    <w:lvl w:ilvl="0" w:tplc="0C0C0017">
      <w:start w:val="1"/>
      <w:numFmt w:val="lowerLetter"/>
      <w:lvlText w:val="%1)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E263FE"/>
    <w:multiLevelType w:val="multilevel"/>
    <w:tmpl w:val="0C0C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9D0542"/>
    <w:multiLevelType w:val="multilevel"/>
    <w:tmpl w:val="DE0052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5" w15:restartNumberingAfterBreak="0">
    <w:nsid w:val="26DC0C3E"/>
    <w:multiLevelType w:val="hybridMultilevel"/>
    <w:tmpl w:val="AF0A822A"/>
    <w:lvl w:ilvl="0" w:tplc="D8A4AEE8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02511"/>
    <w:multiLevelType w:val="multilevel"/>
    <w:tmpl w:val="36E2FE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7" w15:restartNumberingAfterBreak="0">
    <w:nsid w:val="32F360DF"/>
    <w:multiLevelType w:val="hybridMultilevel"/>
    <w:tmpl w:val="C9A41802"/>
    <w:lvl w:ilvl="0" w:tplc="8E44585A">
      <w:start w:val="1"/>
      <w:numFmt w:val="lowerLetter"/>
      <w:lvlText w:val="%1)"/>
      <w:lvlJc w:val="left"/>
      <w:pPr>
        <w:ind w:left="949" w:hanging="600"/>
      </w:pPr>
    </w:lvl>
    <w:lvl w:ilvl="1" w:tplc="0C0C0019">
      <w:start w:val="1"/>
      <w:numFmt w:val="lowerLetter"/>
      <w:lvlText w:val="%2."/>
      <w:lvlJc w:val="left"/>
      <w:pPr>
        <w:ind w:left="1429" w:hanging="360"/>
      </w:pPr>
    </w:lvl>
    <w:lvl w:ilvl="2" w:tplc="0C0C001B">
      <w:start w:val="1"/>
      <w:numFmt w:val="lowerRoman"/>
      <w:lvlText w:val="%3."/>
      <w:lvlJc w:val="right"/>
      <w:pPr>
        <w:ind w:left="2149" w:hanging="180"/>
      </w:pPr>
    </w:lvl>
    <w:lvl w:ilvl="3" w:tplc="0C0C000F">
      <w:start w:val="1"/>
      <w:numFmt w:val="decimal"/>
      <w:lvlText w:val="%4."/>
      <w:lvlJc w:val="left"/>
      <w:pPr>
        <w:ind w:left="2869" w:hanging="360"/>
      </w:pPr>
    </w:lvl>
    <w:lvl w:ilvl="4" w:tplc="0C0C0019">
      <w:start w:val="1"/>
      <w:numFmt w:val="lowerLetter"/>
      <w:lvlText w:val="%5."/>
      <w:lvlJc w:val="left"/>
      <w:pPr>
        <w:ind w:left="3589" w:hanging="360"/>
      </w:pPr>
    </w:lvl>
    <w:lvl w:ilvl="5" w:tplc="0C0C001B">
      <w:start w:val="1"/>
      <w:numFmt w:val="lowerRoman"/>
      <w:lvlText w:val="%6."/>
      <w:lvlJc w:val="right"/>
      <w:pPr>
        <w:ind w:left="4309" w:hanging="180"/>
      </w:pPr>
    </w:lvl>
    <w:lvl w:ilvl="6" w:tplc="0C0C000F">
      <w:start w:val="1"/>
      <w:numFmt w:val="decimal"/>
      <w:lvlText w:val="%7."/>
      <w:lvlJc w:val="left"/>
      <w:pPr>
        <w:ind w:left="5029" w:hanging="360"/>
      </w:pPr>
    </w:lvl>
    <w:lvl w:ilvl="7" w:tplc="0C0C0019">
      <w:start w:val="1"/>
      <w:numFmt w:val="lowerLetter"/>
      <w:lvlText w:val="%8."/>
      <w:lvlJc w:val="left"/>
      <w:pPr>
        <w:ind w:left="5749" w:hanging="360"/>
      </w:pPr>
    </w:lvl>
    <w:lvl w:ilvl="8" w:tplc="0C0C001B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34176D5D"/>
    <w:multiLevelType w:val="hybridMultilevel"/>
    <w:tmpl w:val="EAB6076C"/>
    <w:lvl w:ilvl="0" w:tplc="20DE5B50">
      <w:start w:val="1"/>
      <w:numFmt w:val="decimal"/>
      <w:lvlText w:val="%1)"/>
      <w:lvlJc w:val="left"/>
      <w:pPr>
        <w:ind w:left="720" w:hanging="360"/>
      </w:pPr>
    </w:lvl>
    <w:lvl w:ilvl="1" w:tplc="90FEC394">
      <w:start w:val="1"/>
      <w:numFmt w:val="lowerLetter"/>
      <w:lvlText w:val="%2."/>
      <w:lvlJc w:val="left"/>
      <w:pPr>
        <w:ind w:left="1440" w:hanging="360"/>
      </w:pPr>
    </w:lvl>
    <w:lvl w:ilvl="2" w:tplc="787C9C22">
      <w:start w:val="1"/>
      <w:numFmt w:val="lowerRoman"/>
      <w:lvlText w:val="%3."/>
      <w:lvlJc w:val="right"/>
      <w:pPr>
        <w:ind w:left="2160" w:hanging="180"/>
      </w:pPr>
    </w:lvl>
    <w:lvl w:ilvl="3" w:tplc="2CC4D9E2">
      <w:start w:val="1"/>
      <w:numFmt w:val="decimal"/>
      <w:lvlText w:val="%4."/>
      <w:lvlJc w:val="left"/>
      <w:pPr>
        <w:ind w:left="2880" w:hanging="360"/>
      </w:pPr>
    </w:lvl>
    <w:lvl w:ilvl="4" w:tplc="61AA3BFE">
      <w:start w:val="1"/>
      <w:numFmt w:val="lowerLetter"/>
      <w:lvlText w:val="%5."/>
      <w:lvlJc w:val="left"/>
      <w:pPr>
        <w:ind w:left="3600" w:hanging="360"/>
      </w:pPr>
    </w:lvl>
    <w:lvl w:ilvl="5" w:tplc="D8C0E3E2">
      <w:start w:val="1"/>
      <w:numFmt w:val="lowerRoman"/>
      <w:lvlText w:val="%6."/>
      <w:lvlJc w:val="right"/>
      <w:pPr>
        <w:ind w:left="4320" w:hanging="180"/>
      </w:pPr>
    </w:lvl>
    <w:lvl w:ilvl="6" w:tplc="0A9C8382">
      <w:start w:val="1"/>
      <w:numFmt w:val="decimal"/>
      <w:lvlText w:val="%7."/>
      <w:lvlJc w:val="left"/>
      <w:pPr>
        <w:ind w:left="5040" w:hanging="360"/>
      </w:pPr>
    </w:lvl>
    <w:lvl w:ilvl="7" w:tplc="8D64C690">
      <w:start w:val="1"/>
      <w:numFmt w:val="lowerLetter"/>
      <w:lvlText w:val="%8."/>
      <w:lvlJc w:val="left"/>
      <w:pPr>
        <w:ind w:left="5760" w:hanging="360"/>
      </w:pPr>
    </w:lvl>
    <w:lvl w:ilvl="8" w:tplc="22FC65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37D"/>
    <w:multiLevelType w:val="hybridMultilevel"/>
    <w:tmpl w:val="4926973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63E36"/>
    <w:multiLevelType w:val="hybridMultilevel"/>
    <w:tmpl w:val="1BB2E8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B1BF2"/>
    <w:multiLevelType w:val="hybridMultilevel"/>
    <w:tmpl w:val="A1D29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594F"/>
    <w:multiLevelType w:val="hybridMultilevel"/>
    <w:tmpl w:val="6A746DB8"/>
    <w:lvl w:ilvl="0" w:tplc="DAFC8ED8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9669D"/>
    <w:multiLevelType w:val="hybridMultilevel"/>
    <w:tmpl w:val="E1C4D69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336AA"/>
    <w:multiLevelType w:val="hybridMultilevel"/>
    <w:tmpl w:val="A29EF4B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41B81"/>
    <w:multiLevelType w:val="hybridMultilevel"/>
    <w:tmpl w:val="00F63C2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3595"/>
    <w:multiLevelType w:val="hybridMultilevel"/>
    <w:tmpl w:val="CC4E43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A50B9"/>
    <w:multiLevelType w:val="hybridMultilevel"/>
    <w:tmpl w:val="8BC441A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55771"/>
    <w:multiLevelType w:val="multilevel"/>
    <w:tmpl w:val="821621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50A18"/>
    <w:multiLevelType w:val="hybridMultilevel"/>
    <w:tmpl w:val="B54CB6AE"/>
    <w:lvl w:ilvl="0" w:tplc="3B42E196">
      <w:start w:val="1"/>
      <w:numFmt w:val="decimal"/>
      <w:lvlText w:val="%1)"/>
      <w:lvlJc w:val="left"/>
      <w:pPr>
        <w:ind w:left="1185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905" w:hanging="360"/>
      </w:pPr>
    </w:lvl>
    <w:lvl w:ilvl="2" w:tplc="0C0C001B" w:tentative="1">
      <w:start w:val="1"/>
      <w:numFmt w:val="lowerRoman"/>
      <w:lvlText w:val="%3."/>
      <w:lvlJc w:val="right"/>
      <w:pPr>
        <w:ind w:left="2625" w:hanging="180"/>
      </w:pPr>
    </w:lvl>
    <w:lvl w:ilvl="3" w:tplc="0C0C000F" w:tentative="1">
      <w:start w:val="1"/>
      <w:numFmt w:val="decimal"/>
      <w:lvlText w:val="%4."/>
      <w:lvlJc w:val="left"/>
      <w:pPr>
        <w:ind w:left="3345" w:hanging="360"/>
      </w:pPr>
    </w:lvl>
    <w:lvl w:ilvl="4" w:tplc="0C0C0019" w:tentative="1">
      <w:start w:val="1"/>
      <w:numFmt w:val="lowerLetter"/>
      <w:lvlText w:val="%5."/>
      <w:lvlJc w:val="left"/>
      <w:pPr>
        <w:ind w:left="4065" w:hanging="360"/>
      </w:pPr>
    </w:lvl>
    <w:lvl w:ilvl="5" w:tplc="0C0C001B" w:tentative="1">
      <w:start w:val="1"/>
      <w:numFmt w:val="lowerRoman"/>
      <w:lvlText w:val="%6."/>
      <w:lvlJc w:val="right"/>
      <w:pPr>
        <w:ind w:left="4785" w:hanging="180"/>
      </w:pPr>
    </w:lvl>
    <w:lvl w:ilvl="6" w:tplc="0C0C000F" w:tentative="1">
      <w:start w:val="1"/>
      <w:numFmt w:val="decimal"/>
      <w:lvlText w:val="%7."/>
      <w:lvlJc w:val="left"/>
      <w:pPr>
        <w:ind w:left="5505" w:hanging="360"/>
      </w:pPr>
    </w:lvl>
    <w:lvl w:ilvl="7" w:tplc="0C0C0019" w:tentative="1">
      <w:start w:val="1"/>
      <w:numFmt w:val="lowerLetter"/>
      <w:lvlText w:val="%8."/>
      <w:lvlJc w:val="left"/>
      <w:pPr>
        <w:ind w:left="6225" w:hanging="360"/>
      </w:pPr>
    </w:lvl>
    <w:lvl w:ilvl="8" w:tplc="0C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61084B69"/>
    <w:multiLevelType w:val="multilevel"/>
    <w:tmpl w:val="5DFE3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31" w15:restartNumberingAfterBreak="0">
    <w:nsid w:val="61787EE5"/>
    <w:multiLevelType w:val="hybridMultilevel"/>
    <w:tmpl w:val="7C4CECD4"/>
    <w:lvl w:ilvl="0" w:tplc="A5A05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20F9"/>
    <w:multiLevelType w:val="hybridMultilevel"/>
    <w:tmpl w:val="5420C5D4"/>
    <w:lvl w:ilvl="0" w:tplc="3E663030">
      <w:start w:val="5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644B3"/>
    <w:multiLevelType w:val="multilevel"/>
    <w:tmpl w:val="B4E0A7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B0143"/>
    <w:multiLevelType w:val="hybridMultilevel"/>
    <w:tmpl w:val="BE8A403E"/>
    <w:lvl w:ilvl="0" w:tplc="A4EC9014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27" w:hanging="360"/>
      </w:pPr>
    </w:lvl>
    <w:lvl w:ilvl="2" w:tplc="0C0C001B" w:tentative="1">
      <w:start w:val="1"/>
      <w:numFmt w:val="lowerRoman"/>
      <w:lvlText w:val="%3."/>
      <w:lvlJc w:val="right"/>
      <w:pPr>
        <w:ind w:left="1747" w:hanging="180"/>
      </w:pPr>
    </w:lvl>
    <w:lvl w:ilvl="3" w:tplc="0C0C000F" w:tentative="1">
      <w:start w:val="1"/>
      <w:numFmt w:val="decimal"/>
      <w:lvlText w:val="%4."/>
      <w:lvlJc w:val="left"/>
      <w:pPr>
        <w:ind w:left="2467" w:hanging="360"/>
      </w:pPr>
    </w:lvl>
    <w:lvl w:ilvl="4" w:tplc="0C0C0019" w:tentative="1">
      <w:start w:val="1"/>
      <w:numFmt w:val="lowerLetter"/>
      <w:lvlText w:val="%5."/>
      <w:lvlJc w:val="left"/>
      <w:pPr>
        <w:ind w:left="3187" w:hanging="360"/>
      </w:pPr>
    </w:lvl>
    <w:lvl w:ilvl="5" w:tplc="0C0C001B" w:tentative="1">
      <w:start w:val="1"/>
      <w:numFmt w:val="lowerRoman"/>
      <w:lvlText w:val="%6."/>
      <w:lvlJc w:val="right"/>
      <w:pPr>
        <w:ind w:left="3907" w:hanging="180"/>
      </w:pPr>
    </w:lvl>
    <w:lvl w:ilvl="6" w:tplc="0C0C000F" w:tentative="1">
      <w:start w:val="1"/>
      <w:numFmt w:val="decimal"/>
      <w:lvlText w:val="%7."/>
      <w:lvlJc w:val="left"/>
      <w:pPr>
        <w:ind w:left="4627" w:hanging="360"/>
      </w:pPr>
    </w:lvl>
    <w:lvl w:ilvl="7" w:tplc="0C0C0019" w:tentative="1">
      <w:start w:val="1"/>
      <w:numFmt w:val="lowerLetter"/>
      <w:lvlText w:val="%8."/>
      <w:lvlJc w:val="left"/>
      <w:pPr>
        <w:ind w:left="5347" w:hanging="360"/>
      </w:pPr>
    </w:lvl>
    <w:lvl w:ilvl="8" w:tplc="0C0C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5" w15:restartNumberingAfterBreak="0">
    <w:nsid w:val="71440A09"/>
    <w:multiLevelType w:val="hybridMultilevel"/>
    <w:tmpl w:val="5D32C298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4D78D1"/>
    <w:multiLevelType w:val="hybridMultilevel"/>
    <w:tmpl w:val="45A8B4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136F4"/>
    <w:multiLevelType w:val="hybridMultilevel"/>
    <w:tmpl w:val="C9E0418C"/>
    <w:lvl w:ilvl="0" w:tplc="3E663030">
      <w:start w:val="5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B7248"/>
    <w:multiLevelType w:val="hybridMultilevel"/>
    <w:tmpl w:val="348C4FC8"/>
    <w:lvl w:ilvl="0" w:tplc="258AA744">
      <w:start w:val="1"/>
      <w:numFmt w:val="decimal"/>
      <w:lvlText w:val="%1)"/>
      <w:lvlJc w:val="left"/>
      <w:pPr>
        <w:ind w:left="720" w:hanging="360"/>
      </w:pPr>
    </w:lvl>
    <w:lvl w:ilvl="1" w:tplc="443863C4">
      <w:start w:val="1"/>
      <w:numFmt w:val="lowerLetter"/>
      <w:lvlText w:val="%2."/>
      <w:lvlJc w:val="left"/>
      <w:pPr>
        <w:ind w:left="1440" w:hanging="360"/>
      </w:pPr>
    </w:lvl>
    <w:lvl w:ilvl="2" w:tplc="BEF69E56">
      <w:start w:val="1"/>
      <w:numFmt w:val="lowerRoman"/>
      <w:lvlText w:val="%3."/>
      <w:lvlJc w:val="right"/>
      <w:pPr>
        <w:ind w:left="2160" w:hanging="180"/>
      </w:pPr>
    </w:lvl>
    <w:lvl w:ilvl="3" w:tplc="EA600A6C">
      <w:start w:val="1"/>
      <w:numFmt w:val="decimal"/>
      <w:lvlText w:val="%4."/>
      <w:lvlJc w:val="left"/>
      <w:pPr>
        <w:ind w:left="2880" w:hanging="360"/>
      </w:pPr>
    </w:lvl>
    <w:lvl w:ilvl="4" w:tplc="48289C70">
      <w:start w:val="1"/>
      <w:numFmt w:val="lowerLetter"/>
      <w:lvlText w:val="%5."/>
      <w:lvlJc w:val="left"/>
      <w:pPr>
        <w:ind w:left="3600" w:hanging="360"/>
      </w:pPr>
    </w:lvl>
    <w:lvl w:ilvl="5" w:tplc="FEBC26A6">
      <w:start w:val="1"/>
      <w:numFmt w:val="lowerRoman"/>
      <w:lvlText w:val="%6."/>
      <w:lvlJc w:val="right"/>
      <w:pPr>
        <w:ind w:left="4320" w:hanging="180"/>
      </w:pPr>
    </w:lvl>
    <w:lvl w:ilvl="6" w:tplc="F3FC916E">
      <w:start w:val="1"/>
      <w:numFmt w:val="decimal"/>
      <w:lvlText w:val="%7."/>
      <w:lvlJc w:val="left"/>
      <w:pPr>
        <w:ind w:left="5040" w:hanging="360"/>
      </w:pPr>
    </w:lvl>
    <w:lvl w:ilvl="7" w:tplc="B81EFBBC">
      <w:start w:val="1"/>
      <w:numFmt w:val="lowerLetter"/>
      <w:lvlText w:val="%8."/>
      <w:lvlJc w:val="left"/>
      <w:pPr>
        <w:ind w:left="5760" w:hanging="360"/>
      </w:pPr>
    </w:lvl>
    <w:lvl w:ilvl="8" w:tplc="DE32E0B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D3F3A"/>
    <w:multiLevelType w:val="hybridMultilevel"/>
    <w:tmpl w:val="A7865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356AE"/>
    <w:multiLevelType w:val="hybridMultilevel"/>
    <w:tmpl w:val="A786565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0148">
    <w:abstractNumId w:val="18"/>
  </w:num>
  <w:num w:numId="2" w16cid:durableId="767387554">
    <w:abstractNumId w:val="38"/>
  </w:num>
  <w:num w:numId="3" w16cid:durableId="330647648">
    <w:abstractNumId w:val="20"/>
  </w:num>
  <w:num w:numId="4" w16cid:durableId="758213425">
    <w:abstractNumId w:val="24"/>
  </w:num>
  <w:num w:numId="5" w16cid:durableId="185221383">
    <w:abstractNumId w:val="22"/>
  </w:num>
  <w:num w:numId="6" w16cid:durableId="845025038">
    <w:abstractNumId w:val="15"/>
  </w:num>
  <w:num w:numId="7" w16cid:durableId="1775519909">
    <w:abstractNumId w:val="13"/>
  </w:num>
  <w:num w:numId="8" w16cid:durableId="1842624047">
    <w:abstractNumId w:val="35"/>
  </w:num>
  <w:num w:numId="9" w16cid:durableId="1630937969">
    <w:abstractNumId w:val="23"/>
  </w:num>
  <w:num w:numId="10" w16cid:durableId="1086338881">
    <w:abstractNumId w:val="36"/>
  </w:num>
  <w:num w:numId="11" w16cid:durableId="1860579314">
    <w:abstractNumId w:val="25"/>
  </w:num>
  <w:num w:numId="12" w16cid:durableId="233862503">
    <w:abstractNumId w:val="27"/>
  </w:num>
  <w:num w:numId="13" w16cid:durableId="1311330046">
    <w:abstractNumId w:val="29"/>
  </w:num>
  <w:num w:numId="14" w16cid:durableId="1318729643">
    <w:abstractNumId w:val="31"/>
  </w:num>
  <w:num w:numId="15" w16cid:durableId="1641156447">
    <w:abstractNumId w:val="26"/>
  </w:num>
  <w:num w:numId="16" w16cid:durableId="1853492745">
    <w:abstractNumId w:val="12"/>
  </w:num>
  <w:num w:numId="17" w16cid:durableId="1105807909">
    <w:abstractNumId w:val="32"/>
  </w:num>
  <w:num w:numId="18" w16cid:durableId="100996917">
    <w:abstractNumId w:val="37"/>
  </w:num>
  <w:num w:numId="19" w16cid:durableId="1875269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0780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59200">
    <w:abstractNumId w:val="10"/>
  </w:num>
  <w:num w:numId="22" w16cid:durableId="1552039636">
    <w:abstractNumId w:val="8"/>
  </w:num>
  <w:num w:numId="23" w16cid:durableId="1513960035">
    <w:abstractNumId w:val="21"/>
  </w:num>
  <w:num w:numId="24" w16cid:durableId="34694426">
    <w:abstractNumId w:val="40"/>
  </w:num>
  <w:num w:numId="25" w16cid:durableId="1164589095">
    <w:abstractNumId w:val="39"/>
  </w:num>
  <w:num w:numId="26" w16cid:durableId="562301292">
    <w:abstractNumId w:val="19"/>
  </w:num>
  <w:num w:numId="27" w16cid:durableId="400980051">
    <w:abstractNumId w:val="9"/>
  </w:num>
  <w:num w:numId="28" w16cid:durableId="1467551918">
    <w:abstractNumId w:val="11"/>
  </w:num>
  <w:num w:numId="29" w16cid:durableId="921568517">
    <w:abstractNumId w:val="6"/>
  </w:num>
  <w:num w:numId="30" w16cid:durableId="1660306788">
    <w:abstractNumId w:val="34"/>
  </w:num>
  <w:num w:numId="31" w16cid:durableId="3378533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8994134">
    <w:abstractNumId w:val="7"/>
  </w:num>
  <w:num w:numId="33" w16cid:durableId="969358988">
    <w:abstractNumId w:val="28"/>
  </w:num>
  <w:num w:numId="34" w16cid:durableId="46150518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8158862">
    <w:abstractNumId w:val="30"/>
  </w:num>
  <w:num w:numId="36" w16cid:durableId="762800984">
    <w:abstractNumId w:val="14"/>
  </w:num>
  <w:num w:numId="37" w16cid:durableId="177212255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>
      <o:colormru v:ext="edit" colors="#6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A"/>
    <w:rsid w:val="000012C3"/>
    <w:rsid w:val="00001C07"/>
    <w:rsid w:val="00003164"/>
    <w:rsid w:val="00003ECD"/>
    <w:rsid w:val="00005B3A"/>
    <w:rsid w:val="000113BD"/>
    <w:rsid w:val="00011459"/>
    <w:rsid w:val="00011AE3"/>
    <w:rsid w:val="000132A7"/>
    <w:rsid w:val="0001363A"/>
    <w:rsid w:val="00014221"/>
    <w:rsid w:val="000145BC"/>
    <w:rsid w:val="000157E1"/>
    <w:rsid w:val="00015AC9"/>
    <w:rsid w:val="00015CE8"/>
    <w:rsid w:val="00015E35"/>
    <w:rsid w:val="0001689D"/>
    <w:rsid w:val="000216EB"/>
    <w:rsid w:val="00022BAF"/>
    <w:rsid w:val="0002326E"/>
    <w:rsid w:val="000234EE"/>
    <w:rsid w:val="00024663"/>
    <w:rsid w:val="00025472"/>
    <w:rsid w:val="000262C1"/>
    <w:rsid w:val="00026FB9"/>
    <w:rsid w:val="000301E2"/>
    <w:rsid w:val="000309AC"/>
    <w:rsid w:val="00032DF1"/>
    <w:rsid w:val="00033262"/>
    <w:rsid w:val="00033E5F"/>
    <w:rsid w:val="0003438B"/>
    <w:rsid w:val="0003444A"/>
    <w:rsid w:val="00034963"/>
    <w:rsid w:val="000364F7"/>
    <w:rsid w:val="00040D1C"/>
    <w:rsid w:val="000410E1"/>
    <w:rsid w:val="00041133"/>
    <w:rsid w:val="000416B3"/>
    <w:rsid w:val="00041E0F"/>
    <w:rsid w:val="00042960"/>
    <w:rsid w:val="00042C30"/>
    <w:rsid w:val="00043842"/>
    <w:rsid w:val="0004399E"/>
    <w:rsid w:val="00044835"/>
    <w:rsid w:val="000452E8"/>
    <w:rsid w:val="000460F6"/>
    <w:rsid w:val="00046950"/>
    <w:rsid w:val="00047444"/>
    <w:rsid w:val="000477D2"/>
    <w:rsid w:val="00047B0E"/>
    <w:rsid w:val="00047C32"/>
    <w:rsid w:val="00047FEA"/>
    <w:rsid w:val="00052C6E"/>
    <w:rsid w:val="00052C74"/>
    <w:rsid w:val="0005593F"/>
    <w:rsid w:val="00055DE5"/>
    <w:rsid w:val="00055E54"/>
    <w:rsid w:val="00055F9D"/>
    <w:rsid w:val="00056528"/>
    <w:rsid w:val="00060137"/>
    <w:rsid w:val="000636C1"/>
    <w:rsid w:val="000639BE"/>
    <w:rsid w:val="00064809"/>
    <w:rsid w:val="00064F88"/>
    <w:rsid w:val="00066F83"/>
    <w:rsid w:val="00067020"/>
    <w:rsid w:val="0007145C"/>
    <w:rsid w:val="00072198"/>
    <w:rsid w:val="00072DA9"/>
    <w:rsid w:val="00072E3A"/>
    <w:rsid w:val="00074132"/>
    <w:rsid w:val="00074C05"/>
    <w:rsid w:val="00076CAC"/>
    <w:rsid w:val="00080772"/>
    <w:rsid w:val="000810E1"/>
    <w:rsid w:val="00081E10"/>
    <w:rsid w:val="00082293"/>
    <w:rsid w:val="000823DC"/>
    <w:rsid w:val="00082752"/>
    <w:rsid w:val="00082918"/>
    <w:rsid w:val="000834AC"/>
    <w:rsid w:val="00083DD2"/>
    <w:rsid w:val="000856B8"/>
    <w:rsid w:val="00085CCC"/>
    <w:rsid w:val="0008615F"/>
    <w:rsid w:val="00086187"/>
    <w:rsid w:val="0008677B"/>
    <w:rsid w:val="00090554"/>
    <w:rsid w:val="00091437"/>
    <w:rsid w:val="00091638"/>
    <w:rsid w:val="00092B46"/>
    <w:rsid w:val="00092B69"/>
    <w:rsid w:val="00094E75"/>
    <w:rsid w:val="000A00FF"/>
    <w:rsid w:val="000A0B83"/>
    <w:rsid w:val="000A16F0"/>
    <w:rsid w:val="000A19D2"/>
    <w:rsid w:val="000A1E76"/>
    <w:rsid w:val="000A25B0"/>
    <w:rsid w:val="000A2DA9"/>
    <w:rsid w:val="000A3D7C"/>
    <w:rsid w:val="000A43AF"/>
    <w:rsid w:val="000B04EA"/>
    <w:rsid w:val="000B19A6"/>
    <w:rsid w:val="000B1F1F"/>
    <w:rsid w:val="000B2063"/>
    <w:rsid w:val="000B3755"/>
    <w:rsid w:val="000B3EA0"/>
    <w:rsid w:val="000C00FF"/>
    <w:rsid w:val="000C03E2"/>
    <w:rsid w:val="000C0786"/>
    <w:rsid w:val="000C317A"/>
    <w:rsid w:val="000C3715"/>
    <w:rsid w:val="000C6735"/>
    <w:rsid w:val="000C7635"/>
    <w:rsid w:val="000C7E8B"/>
    <w:rsid w:val="000D26B4"/>
    <w:rsid w:val="000D31E4"/>
    <w:rsid w:val="000D3A44"/>
    <w:rsid w:val="000D3BBD"/>
    <w:rsid w:val="000D3E11"/>
    <w:rsid w:val="000D47EE"/>
    <w:rsid w:val="000D4931"/>
    <w:rsid w:val="000D53CF"/>
    <w:rsid w:val="000D64D0"/>
    <w:rsid w:val="000D7EC6"/>
    <w:rsid w:val="000E1D1F"/>
    <w:rsid w:val="000E22AC"/>
    <w:rsid w:val="000E3BB4"/>
    <w:rsid w:val="000E3C39"/>
    <w:rsid w:val="000E4063"/>
    <w:rsid w:val="000E4EE3"/>
    <w:rsid w:val="000E55C8"/>
    <w:rsid w:val="000E565F"/>
    <w:rsid w:val="000E66DB"/>
    <w:rsid w:val="000E68E6"/>
    <w:rsid w:val="000E6D61"/>
    <w:rsid w:val="000E6D63"/>
    <w:rsid w:val="000E700A"/>
    <w:rsid w:val="000E724F"/>
    <w:rsid w:val="000E7833"/>
    <w:rsid w:val="000E7F70"/>
    <w:rsid w:val="000E7FBB"/>
    <w:rsid w:val="000F001D"/>
    <w:rsid w:val="000F0761"/>
    <w:rsid w:val="000F0D1E"/>
    <w:rsid w:val="000F299A"/>
    <w:rsid w:val="000F401F"/>
    <w:rsid w:val="000F42CE"/>
    <w:rsid w:val="000F476E"/>
    <w:rsid w:val="000F4AB7"/>
    <w:rsid w:val="000F518F"/>
    <w:rsid w:val="000F6299"/>
    <w:rsid w:val="000F6650"/>
    <w:rsid w:val="000F6964"/>
    <w:rsid w:val="000F7480"/>
    <w:rsid w:val="001010EB"/>
    <w:rsid w:val="001017A5"/>
    <w:rsid w:val="00101850"/>
    <w:rsid w:val="00102D22"/>
    <w:rsid w:val="00103DD5"/>
    <w:rsid w:val="001055D8"/>
    <w:rsid w:val="001107BC"/>
    <w:rsid w:val="001109CB"/>
    <w:rsid w:val="00111EDC"/>
    <w:rsid w:val="001126C8"/>
    <w:rsid w:val="0011382D"/>
    <w:rsid w:val="00114817"/>
    <w:rsid w:val="00114965"/>
    <w:rsid w:val="00115F05"/>
    <w:rsid w:val="001171AA"/>
    <w:rsid w:val="00117360"/>
    <w:rsid w:val="00117D5F"/>
    <w:rsid w:val="00121CFE"/>
    <w:rsid w:val="00122E84"/>
    <w:rsid w:val="001230F7"/>
    <w:rsid w:val="00123341"/>
    <w:rsid w:val="00123C37"/>
    <w:rsid w:val="00123CFD"/>
    <w:rsid w:val="00123E4E"/>
    <w:rsid w:val="00124EBB"/>
    <w:rsid w:val="00125709"/>
    <w:rsid w:val="00125B72"/>
    <w:rsid w:val="001269AB"/>
    <w:rsid w:val="00126D58"/>
    <w:rsid w:val="00126DCF"/>
    <w:rsid w:val="00126EFE"/>
    <w:rsid w:val="00127FDF"/>
    <w:rsid w:val="00130BC3"/>
    <w:rsid w:val="001319EC"/>
    <w:rsid w:val="00132F8D"/>
    <w:rsid w:val="001331D6"/>
    <w:rsid w:val="001333DE"/>
    <w:rsid w:val="00133DC7"/>
    <w:rsid w:val="001352DB"/>
    <w:rsid w:val="001356DC"/>
    <w:rsid w:val="001369B9"/>
    <w:rsid w:val="001407AA"/>
    <w:rsid w:val="001409D8"/>
    <w:rsid w:val="00140EDD"/>
    <w:rsid w:val="00141C1F"/>
    <w:rsid w:val="00141DE9"/>
    <w:rsid w:val="0014287E"/>
    <w:rsid w:val="001428B9"/>
    <w:rsid w:val="001443E0"/>
    <w:rsid w:val="00145330"/>
    <w:rsid w:val="00145924"/>
    <w:rsid w:val="001461AF"/>
    <w:rsid w:val="00147D2D"/>
    <w:rsid w:val="0015118D"/>
    <w:rsid w:val="00151472"/>
    <w:rsid w:val="00152695"/>
    <w:rsid w:val="00152871"/>
    <w:rsid w:val="00153631"/>
    <w:rsid w:val="00154D20"/>
    <w:rsid w:val="00154F27"/>
    <w:rsid w:val="00155EB6"/>
    <w:rsid w:val="001574B0"/>
    <w:rsid w:val="00160860"/>
    <w:rsid w:val="00160BE3"/>
    <w:rsid w:val="00161685"/>
    <w:rsid w:val="00162154"/>
    <w:rsid w:val="00163511"/>
    <w:rsid w:val="00164D3A"/>
    <w:rsid w:val="00165DC6"/>
    <w:rsid w:val="00165EF3"/>
    <w:rsid w:val="001662C1"/>
    <w:rsid w:val="00166A98"/>
    <w:rsid w:val="00166E04"/>
    <w:rsid w:val="0016748B"/>
    <w:rsid w:val="00167CD0"/>
    <w:rsid w:val="001707A5"/>
    <w:rsid w:val="00171198"/>
    <w:rsid w:val="00174152"/>
    <w:rsid w:val="0017668B"/>
    <w:rsid w:val="00177DE9"/>
    <w:rsid w:val="00180F08"/>
    <w:rsid w:val="00182E56"/>
    <w:rsid w:val="00183F15"/>
    <w:rsid w:val="00184713"/>
    <w:rsid w:val="00184AAF"/>
    <w:rsid w:val="001852F1"/>
    <w:rsid w:val="001857D6"/>
    <w:rsid w:val="00186E57"/>
    <w:rsid w:val="00191BA7"/>
    <w:rsid w:val="00193CE4"/>
    <w:rsid w:val="00193DD2"/>
    <w:rsid w:val="0019486C"/>
    <w:rsid w:val="00195444"/>
    <w:rsid w:val="001956BB"/>
    <w:rsid w:val="00196B81"/>
    <w:rsid w:val="00196FBA"/>
    <w:rsid w:val="001A1915"/>
    <w:rsid w:val="001A1C4F"/>
    <w:rsid w:val="001A1EE7"/>
    <w:rsid w:val="001A48C5"/>
    <w:rsid w:val="001A4C2E"/>
    <w:rsid w:val="001A4C3E"/>
    <w:rsid w:val="001A5CA3"/>
    <w:rsid w:val="001A5FE9"/>
    <w:rsid w:val="001A64E9"/>
    <w:rsid w:val="001A6FD1"/>
    <w:rsid w:val="001A7315"/>
    <w:rsid w:val="001B04A5"/>
    <w:rsid w:val="001B081D"/>
    <w:rsid w:val="001B1FE9"/>
    <w:rsid w:val="001B29B7"/>
    <w:rsid w:val="001B2CD2"/>
    <w:rsid w:val="001B5513"/>
    <w:rsid w:val="001B5994"/>
    <w:rsid w:val="001B6101"/>
    <w:rsid w:val="001B7345"/>
    <w:rsid w:val="001B74BC"/>
    <w:rsid w:val="001B7927"/>
    <w:rsid w:val="001C0680"/>
    <w:rsid w:val="001C0C6C"/>
    <w:rsid w:val="001C1D5D"/>
    <w:rsid w:val="001C2D79"/>
    <w:rsid w:val="001C37C9"/>
    <w:rsid w:val="001C4396"/>
    <w:rsid w:val="001C4C59"/>
    <w:rsid w:val="001C53EE"/>
    <w:rsid w:val="001C623B"/>
    <w:rsid w:val="001C6752"/>
    <w:rsid w:val="001C715D"/>
    <w:rsid w:val="001C77E6"/>
    <w:rsid w:val="001D13DC"/>
    <w:rsid w:val="001D1798"/>
    <w:rsid w:val="001D1B6D"/>
    <w:rsid w:val="001D1C02"/>
    <w:rsid w:val="001D3FD6"/>
    <w:rsid w:val="001D5321"/>
    <w:rsid w:val="001D5DF2"/>
    <w:rsid w:val="001D6F54"/>
    <w:rsid w:val="001E03CE"/>
    <w:rsid w:val="001E164B"/>
    <w:rsid w:val="001E1E50"/>
    <w:rsid w:val="001E24CC"/>
    <w:rsid w:val="001E4E8F"/>
    <w:rsid w:val="001E7869"/>
    <w:rsid w:val="001E7B44"/>
    <w:rsid w:val="001E7F90"/>
    <w:rsid w:val="001F01B1"/>
    <w:rsid w:val="001F01F7"/>
    <w:rsid w:val="001F02F7"/>
    <w:rsid w:val="001F0BD1"/>
    <w:rsid w:val="001F0EFE"/>
    <w:rsid w:val="001F1423"/>
    <w:rsid w:val="001F2587"/>
    <w:rsid w:val="001F2A7D"/>
    <w:rsid w:val="001F2FB6"/>
    <w:rsid w:val="001F33CD"/>
    <w:rsid w:val="001F489C"/>
    <w:rsid w:val="001F608E"/>
    <w:rsid w:val="001F7D80"/>
    <w:rsid w:val="002008D6"/>
    <w:rsid w:val="00203107"/>
    <w:rsid w:val="002039E4"/>
    <w:rsid w:val="00205304"/>
    <w:rsid w:val="00210EC2"/>
    <w:rsid w:val="00210FCD"/>
    <w:rsid w:val="00211ABD"/>
    <w:rsid w:val="00211D7E"/>
    <w:rsid w:val="00212219"/>
    <w:rsid w:val="0021365C"/>
    <w:rsid w:val="00213737"/>
    <w:rsid w:val="002141B9"/>
    <w:rsid w:val="00214477"/>
    <w:rsid w:val="00214963"/>
    <w:rsid w:val="002169B9"/>
    <w:rsid w:val="00216F2B"/>
    <w:rsid w:val="00220000"/>
    <w:rsid w:val="00220948"/>
    <w:rsid w:val="002244C5"/>
    <w:rsid w:val="00224BBD"/>
    <w:rsid w:val="00224DE0"/>
    <w:rsid w:val="00224E68"/>
    <w:rsid w:val="00224EAB"/>
    <w:rsid w:val="00225471"/>
    <w:rsid w:val="00230771"/>
    <w:rsid w:val="002314FD"/>
    <w:rsid w:val="002315E7"/>
    <w:rsid w:val="002316CD"/>
    <w:rsid w:val="00234A7D"/>
    <w:rsid w:val="00234A8D"/>
    <w:rsid w:val="00234DE7"/>
    <w:rsid w:val="002369F6"/>
    <w:rsid w:val="00236F23"/>
    <w:rsid w:val="002374A5"/>
    <w:rsid w:val="00237FD9"/>
    <w:rsid w:val="002404A2"/>
    <w:rsid w:val="0024082F"/>
    <w:rsid w:val="00241DDF"/>
    <w:rsid w:val="00242762"/>
    <w:rsid w:val="00242BFE"/>
    <w:rsid w:val="00244B3F"/>
    <w:rsid w:val="00245067"/>
    <w:rsid w:val="00247092"/>
    <w:rsid w:val="00247921"/>
    <w:rsid w:val="00247F21"/>
    <w:rsid w:val="0025147D"/>
    <w:rsid w:val="002518CB"/>
    <w:rsid w:val="002519DD"/>
    <w:rsid w:val="00251A58"/>
    <w:rsid w:val="0025374A"/>
    <w:rsid w:val="002557B4"/>
    <w:rsid w:val="002562F3"/>
    <w:rsid w:val="0025686E"/>
    <w:rsid w:val="002569F8"/>
    <w:rsid w:val="00256BF7"/>
    <w:rsid w:val="002571CC"/>
    <w:rsid w:val="002577A6"/>
    <w:rsid w:val="00257E3B"/>
    <w:rsid w:val="002607D2"/>
    <w:rsid w:val="0026093B"/>
    <w:rsid w:val="00264D77"/>
    <w:rsid w:val="00267312"/>
    <w:rsid w:val="00267367"/>
    <w:rsid w:val="00267F09"/>
    <w:rsid w:val="00268C95"/>
    <w:rsid w:val="00270FF7"/>
    <w:rsid w:val="00271E82"/>
    <w:rsid w:val="00274398"/>
    <w:rsid w:val="00280402"/>
    <w:rsid w:val="0028064C"/>
    <w:rsid w:val="00280740"/>
    <w:rsid w:val="00280A8F"/>
    <w:rsid w:val="002817E4"/>
    <w:rsid w:val="00281938"/>
    <w:rsid w:val="002822A5"/>
    <w:rsid w:val="00283575"/>
    <w:rsid w:val="002835FB"/>
    <w:rsid w:val="0028517C"/>
    <w:rsid w:val="0028565E"/>
    <w:rsid w:val="00285A08"/>
    <w:rsid w:val="0028671F"/>
    <w:rsid w:val="00286C5D"/>
    <w:rsid w:val="00286DB5"/>
    <w:rsid w:val="002874EA"/>
    <w:rsid w:val="00290B38"/>
    <w:rsid w:val="002916E2"/>
    <w:rsid w:val="002917E8"/>
    <w:rsid w:val="00292F4E"/>
    <w:rsid w:val="002937EE"/>
    <w:rsid w:val="00293E24"/>
    <w:rsid w:val="0029459A"/>
    <w:rsid w:val="002951F7"/>
    <w:rsid w:val="00296F44"/>
    <w:rsid w:val="00297027"/>
    <w:rsid w:val="00297FE2"/>
    <w:rsid w:val="002A0D50"/>
    <w:rsid w:val="002A1408"/>
    <w:rsid w:val="002A1C59"/>
    <w:rsid w:val="002A20B1"/>
    <w:rsid w:val="002A23F5"/>
    <w:rsid w:val="002A25C9"/>
    <w:rsid w:val="002A34C7"/>
    <w:rsid w:val="002A477C"/>
    <w:rsid w:val="002A47BC"/>
    <w:rsid w:val="002A70CA"/>
    <w:rsid w:val="002B05F7"/>
    <w:rsid w:val="002B091C"/>
    <w:rsid w:val="002B1DF6"/>
    <w:rsid w:val="002B2A5D"/>
    <w:rsid w:val="002B4153"/>
    <w:rsid w:val="002B4179"/>
    <w:rsid w:val="002B48FA"/>
    <w:rsid w:val="002B57AA"/>
    <w:rsid w:val="002B70A6"/>
    <w:rsid w:val="002B798F"/>
    <w:rsid w:val="002B7CCF"/>
    <w:rsid w:val="002C0890"/>
    <w:rsid w:val="002C0C0C"/>
    <w:rsid w:val="002C1EC5"/>
    <w:rsid w:val="002C2193"/>
    <w:rsid w:val="002C38A8"/>
    <w:rsid w:val="002C4376"/>
    <w:rsid w:val="002C4CBA"/>
    <w:rsid w:val="002C4D44"/>
    <w:rsid w:val="002C54EF"/>
    <w:rsid w:val="002C5D5B"/>
    <w:rsid w:val="002C79C7"/>
    <w:rsid w:val="002C7BBB"/>
    <w:rsid w:val="002D0716"/>
    <w:rsid w:val="002D0804"/>
    <w:rsid w:val="002D09E8"/>
    <w:rsid w:val="002D1119"/>
    <w:rsid w:val="002D1759"/>
    <w:rsid w:val="002D1BB1"/>
    <w:rsid w:val="002D2C5F"/>
    <w:rsid w:val="002D3402"/>
    <w:rsid w:val="002D3BF5"/>
    <w:rsid w:val="002D3E6D"/>
    <w:rsid w:val="002D4FDE"/>
    <w:rsid w:val="002D5012"/>
    <w:rsid w:val="002D581E"/>
    <w:rsid w:val="002D59B3"/>
    <w:rsid w:val="002D6F77"/>
    <w:rsid w:val="002D71D4"/>
    <w:rsid w:val="002D798E"/>
    <w:rsid w:val="002D7C30"/>
    <w:rsid w:val="002E138E"/>
    <w:rsid w:val="002E1EF5"/>
    <w:rsid w:val="002E2CBB"/>
    <w:rsid w:val="002E2DD9"/>
    <w:rsid w:val="002E48B0"/>
    <w:rsid w:val="002E4F30"/>
    <w:rsid w:val="002E6430"/>
    <w:rsid w:val="002E740D"/>
    <w:rsid w:val="002E7474"/>
    <w:rsid w:val="002E7AFD"/>
    <w:rsid w:val="002E7E5E"/>
    <w:rsid w:val="002F0A09"/>
    <w:rsid w:val="002F130E"/>
    <w:rsid w:val="002F1D1A"/>
    <w:rsid w:val="002F2066"/>
    <w:rsid w:val="002F213A"/>
    <w:rsid w:val="002F2C36"/>
    <w:rsid w:val="002F502C"/>
    <w:rsid w:val="002F6B99"/>
    <w:rsid w:val="00300168"/>
    <w:rsid w:val="00302DBF"/>
    <w:rsid w:val="00303AE4"/>
    <w:rsid w:val="00303FC7"/>
    <w:rsid w:val="00305448"/>
    <w:rsid w:val="00305F4B"/>
    <w:rsid w:val="003069C5"/>
    <w:rsid w:val="00310045"/>
    <w:rsid w:val="00311A60"/>
    <w:rsid w:val="00311B1E"/>
    <w:rsid w:val="00311FBC"/>
    <w:rsid w:val="003129D1"/>
    <w:rsid w:val="00313E39"/>
    <w:rsid w:val="00317ABB"/>
    <w:rsid w:val="00320D45"/>
    <w:rsid w:val="003217A8"/>
    <w:rsid w:val="00322321"/>
    <w:rsid w:val="00322D8B"/>
    <w:rsid w:val="0032320D"/>
    <w:rsid w:val="0032456A"/>
    <w:rsid w:val="00324DA8"/>
    <w:rsid w:val="003264B7"/>
    <w:rsid w:val="0032671C"/>
    <w:rsid w:val="003269CC"/>
    <w:rsid w:val="00331B34"/>
    <w:rsid w:val="003329D5"/>
    <w:rsid w:val="00332C6C"/>
    <w:rsid w:val="0033323C"/>
    <w:rsid w:val="00333B9E"/>
    <w:rsid w:val="00334A44"/>
    <w:rsid w:val="003354AA"/>
    <w:rsid w:val="00340D6C"/>
    <w:rsid w:val="003447CF"/>
    <w:rsid w:val="00344C38"/>
    <w:rsid w:val="00345E98"/>
    <w:rsid w:val="0034643A"/>
    <w:rsid w:val="00346C01"/>
    <w:rsid w:val="00346D39"/>
    <w:rsid w:val="0034731F"/>
    <w:rsid w:val="0035022C"/>
    <w:rsid w:val="003529C4"/>
    <w:rsid w:val="003547ED"/>
    <w:rsid w:val="00355901"/>
    <w:rsid w:val="003579D8"/>
    <w:rsid w:val="00357F38"/>
    <w:rsid w:val="00360153"/>
    <w:rsid w:val="00361071"/>
    <w:rsid w:val="00361AA8"/>
    <w:rsid w:val="00362307"/>
    <w:rsid w:val="003626D2"/>
    <w:rsid w:val="003628E6"/>
    <w:rsid w:val="003635CD"/>
    <w:rsid w:val="00363AE8"/>
    <w:rsid w:val="00364026"/>
    <w:rsid w:val="00364DBD"/>
    <w:rsid w:val="003656E0"/>
    <w:rsid w:val="003673AD"/>
    <w:rsid w:val="0036749D"/>
    <w:rsid w:val="00367E0D"/>
    <w:rsid w:val="0037055F"/>
    <w:rsid w:val="00370F4E"/>
    <w:rsid w:val="003713AD"/>
    <w:rsid w:val="0037309E"/>
    <w:rsid w:val="003730ED"/>
    <w:rsid w:val="003734F7"/>
    <w:rsid w:val="00376040"/>
    <w:rsid w:val="003766E4"/>
    <w:rsid w:val="00376B3C"/>
    <w:rsid w:val="003775CE"/>
    <w:rsid w:val="003776AC"/>
    <w:rsid w:val="00377E06"/>
    <w:rsid w:val="00377ECE"/>
    <w:rsid w:val="00381572"/>
    <w:rsid w:val="00382EE0"/>
    <w:rsid w:val="00383C7D"/>
    <w:rsid w:val="00385D8A"/>
    <w:rsid w:val="003864FB"/>
    <w:rsid w:val="003868D1"/>
    <w:rsid w:val="003871F5"/>
    <w:rsid w:val="003878D3"/>
    <w:rsid w:val="00387D91"/>
    <w:rsid w:val="003905CD"/>
    <w:rsid w:val="00391567"/>
    <w:rsid w:val="00391C4B"/>
    <w:rsid w:val="003940E3"/>
    <w:rsid w:val="0039510A"/>
    <w:rsid w:val="003961CA"/>
    <w:rsid w:val="00396D35"/>
    <w:rsid w:val="00396E2B"/>
    <w:rsid w:val="00397D73"/>
    <w:rsid w:val="003A0995"/>
    <w:rsid w:val="003A28DC"/>
    <w:rsid w:val="003A3127"/>
    <w:rsid w:val="003A3AE7"/>
    <w:rsid w:val="003A5852"/>
    <w:rsid w:val="003A722B"/>
    <w:rsid w:val="003B0083"/>
    <w:rsid w:val="003B0B0E"/>
    <w:rsid w:val="003B0C50"/>
    <w:rsid w:val="003B1790"/>
    <w:rsid w:val="003B1D48"/>
    <w:rsid w:val="003B1E83"/>
    <w:rsid w:val="003B51A3"/>
    <w:rsid w:val="003B69C1"/>
    <w:rsid w:val="003C1EEF"/>
    <w:rsid w:val="003C3220"/>
    <w:rsid w:val="003C417D"/>
    <w:rsid w:val="003C4463"/>
    <w:rsid w:val="003C477D"/>
    <w:rsid w:val="003C53F0"/>
    <w:rsid w:val="003C6B28"/>
    <w:rsid w:val="003C6E14"/>
    <w:rsid w:val="003C746D"/>
    <w:rsid w:val="003D1565"/>
    <w:rsid w:val="003D1868"/>
    <w:rsid w:val="003D37CB"/>
    <w:rsid w:val="003D3EC9"/>
    <w:rsid w:val="003D538D"/>
    <w:rsid w:val="003D5B26"/>
    <w:rsid w:val="003D5E22"/>
    <w:rsid w:val="003D661B"/>
    <w:rsid w:val="003D76CB"/>
    <w:rsid w:val="003E0041"/>
    <w:rsid w:val="003E0631"/>
    <w:rsid w:val="003E1729"/>
    <w:rsid w:val="003E29D0"/>
    <w:rsid w:val="003E4654"/>
    <w:rsid w:val="003E53C2"/>
    <w:rsid w:val="003E797B"/>
    <w:rsid w:val="003E7B0E"/>
    <w:rsid w:val="003F01ED"/>
    <w:rsid w:val="003F05B5"/>
    <w:rsid w:val="003F0A80"/>
    <w:rsid w:val="003F1063"/>
    <w:rsid w:val="003F169A"/>
    <w:rsid w:val="003F317D"/>
    <w:rsid w:val="003F4F70"/>
    <w:rsid w:val="003F527A"/>
    <w:rsid w:val="003F57C1"/>
    <w:rsid w:val="003F5900"/>
    <w:rsid w:val="003F5945"/>
    <w:rsid w:val="003F664A"/>
    <w:rsid w:val="003F6B4B"/>
    <w:rsid w:val="003F6D22"/>
    <w:rsid w:val="003F726A"/>
    <w:rsid w:val="003F744E"/>
    <w:rsid w:val="00400179"/>
    <w:rsid w:val="004002C2"/>
    <w:rsid w:val="00400743"/>
    <w:rsid w:val="004013E4"/>
    <w:rsid w:val="00402970"/>
    <w:rsid w:val="00402A1A"/>
    <w:rsid w:val="00402C63"/>
    <w:rsid w:val="00403C92"/>
    <w:rsid w:val="00404799"/>
    <w:rsid w:val="00404B82"/>
    <w:rsid w:val="00404FA6"/>
    <w:rsid w:val="00405309"/>
    <w:rsid w:val="0040537E"/>
    <w:rsid w:val="00405450"/>
    <w:rsid w:val="00405A50"/>
    <w:rsid w:val="0040655D"/>
    <w:rsid w:val="004067B2"/>
    <w:rsid w:val="00406C33"/>
    <w:rsid w:val="0040799C"/>
    <w:rsid w:val="00407F1F"/>
    <w:rsid w:val="004121CE"/>
    <w:rsid w:val="00412FA7"/>
    <w:rsid w:val="004147C4"/>
    <w:rsid w:val="004174C3"/>
    <w:rsid w:val="004176F8"/>
    <w:rsid w:val="00417A2D"/>
    <w:rsid w:val="00421DAB"/>
    <w:rsid w:val="00423316"/>
    <w:rsid w:val="00423500"/>
    <w:rsid w:val="004254F3"/>
    <w:rsid w:val="004261E9"/>
    <w:rsid w:val="00426EA3"/>
    <w:rsid w:val="00427490"/>
    <w:rsid w:val="0042752A"/>
    <w:rsid w:val="0042783D"/>
    <w:rsid w:val="00427949"/>
    <w:rsid w:val="00427B1C"/>
    <w:rsid w:val="004319DC"/>
    <w:rsid w:val="004321C1"/>
    <w:rsid w:val="004325D3"/>
    <w:rsid w:val="00433854"/>
    <w:rsid w:val="004340AE"/>
    <w:rsid w:val="0043571F"/>
    <w:rsid w:val="00436073"/>
    <w:rsid w:val="0043679F"/>
    <w:rsid w:val="00441BF7"/>
    <w:rsid w:val="00442599"/>
    <w:rsid w:val="00442E64"/>
    <w:rsid w:val="004460DF"/>
    <w:rsid w:val="004470D6"/>
    <w:rsid w:val="00447723"/>
    <w:rsid w:val="00447AFD"/>
    <w:rsid w:val="00447DA1"/>
    <w:rsid w:val="00447DB0"/>
    <w:rsid w:val="00451438"/>
    <w:rsid w:val="00451651"/>
    <w:rsid w:val="004519D1"/>
    <w:rsid w:val="00451D32"/>
    <w:rsid w:val="00451EC2"/>
    <w:rsid w:val="0045213F"/>
    <w:rsid w:val="0045333F"/>
    <w:rsid w:val="00453809"/>
    <w:rsid w:val="0045414E"/>
    <w:rsid w:val="004543E9"/>
    <w:rsid w:val="0045469C"/>
    <w:rsid w:val="004546A5"/>
    <w:rsid w:val="00454CEC"/>
    <w:rsid w:val="00454E7F"/>
    <w:rsid w:val="00454EF6"/>
    <w:rsid w:val="004565B1"/>
    <w:rsid w:val="004565B9"/>
    <w:rsid w:val="00461376"/>
    <w:rsid w:val="00463095"/>
    <w:rsid w:val="004639BF"/>
    <w:rsid w:val="00463D36"/>
    <w:rsid w:val="00464E42"/>
    <w:rsid w:val="00466ABB"/>
    <w:rsid w:val="00466CF5"/>
    <w:rsid w:val="00470111"/>
    <w:rsid w:val="004706E1"/>
    <w:rsid w:val="004709CA"/>
    <w:rsid w:val="004710A7"/>
    <w:rsid w:val="00472AF2"/>
    <w:rsid w:val="00472D5A"/>
    <w:rsid w:val="0047386D"/>
    <w:rsid w:val="00475CBB"/>
    <w:rsid w:val="00480C23"/>
    <w:rsid w:val="00481B74"/>
    <w:rsid w:val="00482B8C"/>
    <w:rsid w:val="004834AC"/>
    <w:rsid w:val="00484B71"/>
    <w:rsid w:val="00485486"/>
    <w:rsid w:val="00486B96"/>
    <w:rsid w:val="00487008"/>
    <w:rsid w:val="00490189"/>
    <w:rsid w:val="0049041A"/>
    <w:rsid w:val="0049278A"/>
    <w:rsid w:val="00492E5C"/>
    <w:rsid w:val="00493616"/>
    <w:rsid w:val="0049402F"/>
    <w:rsid w:val="004940D4"/>
    <w:rsid w:val="004949D4"/>
    <w:rsid w:val="00495309"/>
    <w:rsid w:val="00495575"/>
    <w:rsid w:val="004956B5"/>
    <w:rsid w:val="004965FB"/>
    <w:rsid w:val="00496990"/>
    <w:rsid w:val="00496BA2"/>
    <w:rsid w:val="004A07C8"/>
    <w:rsid w:val="004A0D52"/>
    <w:rsid w:val="004A281C"/>
    <w:rsid w:val="004A4AD6"/>
    <w:rsid w:val="004A51BA"/>
    <w:rsid w:val="004A55C9"/>
    <w:rsid w:val="004A7988"/>
    <w:rsid w:val="004B2E67"/>
    <w:rsid w:val="004B63F5"/>
    <w:rsid w:val="004B6D94"/>
    <w:rsid w:val="004B711E"/>
    <w:rsid w:val="004C07B7"/>
    <w:rsid w:val="004C32BF"/>
    <w:rsid w:val="004C39DD"/>
    <w:rsid w:val="004C4097"/>
    <w:rsid w:val="004C40B5"/>
    <w:rsid w:val="004C59E1"/>
    <w:rsid w:val="004C664C"/>
    <w:rsid w:val="004D1C7C"/>
    <w:rsid w:val="004D27A2"/>
    <w:rsid w:val="004D400C"/>
    <w:rsid w:val="004D4C41"/>
    <w:rsid w:val="004D5628"/>
    <w:rsid w:val="004D5716"/>
    <w:rsid w:val="004D58B4"/>
    <w:rsid w:val="004D5932"/>
    <w:rsid w:val="004D6CAA"/>
    <w:rsid w:val="004D6EF8"/>
    <w:rsid w:val="004D719D"/>
    <w:rsid w:val="004D7580"/>
    <w:rsid w:val="004D75E4"/>
    <w:rsid w:val="004D787C"/>
    <w:rsid w:val="004D7A62"/>
    <w:rsid w:val="004E1FEF"/>
    <w:rsid w:val="004E45BA"/>
    <w:rsid w:val="004E4DF4"/>
    <w:rsid w:val="004E50F0"/>
    <w:rsid w:val="004E5C4D"/>
    <w:rsid w:val="004E62B2"/>
    <w:rsid w:val="004F069D"/>
    <w:rsid w:val="004F0B37"/>
    <w:rsid w:val="004F0CF7"/>
    <w:rsid w:val="004F0E66"/>
    <w:rsid w:val="004F10B1"/>
    <w:rsid w:val="004F1EAF"/>
    <w:rsid w:val="004F2393"/>
    <w:rsid w:val="004F244E"/>
    <w:rsid w:val="004F3714"/>
    <w:rsid w:val="004F3D34"/>
    <w:rsid w:val="004F580B"/>
    <w:rsid w:val="004F59F7"/>
    <w:rsid w:val="004F5E42"/>
    <w:rsid w:val="004F60AE"/>
    <w:rsid w:val="004F6342"/>
    <w:rsid w:val="004F662E"/>
    <w:rsid w:val="004F6E03"/>
    <w:rsid w:val="004F6FC4"/>
    <w:rsid w:val="00500692"/>
    <w:rsid w:val="00500A41"/>
    <w:rsid w:val="00500BCF"/>
    <w:rsid w:val="0050185C"/>
    <w:rsid w:val="00501B2F"/>
    <w:rsid w:val="0050239F"/>
    <w:rsid w:val="00502A45"/>
    <w:rsid w:val="00502F24"/>
    <w:rsid w:val="00502F3D"/>
    <w:rsid w:val="005033C4"/>
    <w:rsid w:val="005036C9"/>
    <w:rsid w:val="00504093"/>
    <w:rsid w:val="00505766"/>
    <w:rsid w:val="0050609F"/>
    <w:rsid w:val="00506772"/>
    <w:rsid w:val="0050687D"/>
    <w:rsid w:val="00506C1B"/>
    <w:rsid w:val="00506D94"/>
    <w:rsid w:val="00507AF4"/>
    <w:rsid w:val="00507DCA"/>
    <w:rsid w:val="005116D8"/>
    <w:rsid w:val="00511CBB"/>
    <w:rsid w:val="00514929"/>
    <w:rsid w:val="0051568A"/>
    <w:rsid w:val="00515E9E"/>
    <w:rsid w:val="00516BF4"/>
    <w:rsid w:val="00516E46"/>
    <w:rsid w:val="00517493"/>
    <w:rsid w:val="005201C4"/>
    <w:rsid w:val="00522192"/>
    <w:rsid w:val="00522348"/>
    <w:rsid w:val="005242F8"/>
    <w:rsid w:val="00524982"/>
    <w:rsid w:val="00525986"/>
    <w:rsid w:val="00525A17"/>
    <w:rsid w:val="005260DC"/>
    <w:rsid w:val="005269DD"/>
    <w:rsid w:val="00531A77"/>
    <w:rsid w:val="00532CEA"/>
    <w:rsid w:val="00533316"/>
    <w:rsid w:val="005336AF"/>
    <w:rsid w:val="00534E8F"/>
    <w:rsid w:val="0053579F"/>
    <w:rsid w:val="0053697E"/>
    <w:rsid w:val="00544F60"/>
    <w:rsid w:val="005451AF"/>
    <w:rsid w:val="00545698"/>
    <w:rsid w:val="00547383"/>
    <w:rsid w:val="0055259A"/>
    <w:rsid w:val="00556B71"/>
    <w:rsid w:val="005606E9"/>
    <w:rsid w:val="005608E7"/>
    <w:rsid w:val="0056169D"/>
    <w:rsid w:val="00561907"/>
    <w:rsid w:val="005624C7"/>
    <w:rsid w:val="005648B0"/>
    <w:rsid w:val="005648FE"/>
    <w:rsid w:val="00565115"/>
    <w:rsid w:val="00566200"/>
    <w:rsid w:val="005677CF"/>
    <w:rsid w:val="00570150"/>
    <w:rsid w:val="00570506"/>
    <w:rsid w:val="0057106E"/>
    <w:rsid w:val="005711C8"/>
    <w:rsid w:val="005714BC"/>
    <w:rsid w:val="0057179A"/>
    <w:rsid w:val="005729F0"/>
    <w:rsid w:val="00574AF3"/>
    <w:rsid w:val="005753DE"/>
    <w:rsid w:val="00575F83"/>
    <w:rsid w:val="00577032"/>
    <w:rsid w:val="0057735C"/>
    <w:rsid w:val="005804BC"/>
    <w:rsid w:val="005809EF"/>
    <w:rsid w:val="00580A28"/>
    <w:rsid w:val="00581568"/>
    <w:rsid w:val="00581859"/>
    <w:rsid w:val="005820A8"/>
    <w:rsid w:val="005827B9"/>
    <w:rsid w:val="00582BFB"/>
    <w:rsid w:val="0058303F"/>
    <w:rsid w:val="0058417F"/>
    <w:rsid w:val="005845B7"/>
    <w:rsid w:val="005851B3"/>
    <w:rsid w:val="0058700F"/>
    <w:rsid w:val="0058711B"/>
    <w:rsid w:val="005875C3"/>
    <w:rsid w:val="00590639"/>
    <w:rsid w:val="005909CD"/>
    <w:rsid w:val="00590D19"/>
    <w:rsid w:val="00591356"/>
    <w:rsid w:val="0059248D"/>
    <w:rsid w:val="005924E7"/>
    <w:rsid w:val="00592F5E"/>
    <w:rsid w:val="005933FF"/>
    <w:rsid w:val="00593E13"/>
    <w:rsid w:val="00593FB4"/>
    <w:rsid w:val="0059425E"/>
    <w:rsid w:val="00594581"/>
    <w:rsid w:val="00595563"/>
    <w:rsid w:val="005A02D0"/>
    <w:rsid w:val="005A0B3C"/>
    <w:rsid w:val="005A259F"/>
    <w:rsid w:val="005A397A"/>
    <w:rsid w:val="005A422F"/>
    <w:rsid w:val="005A4A13"/>
    <w:rsid w:val="005A4E27"/>
    <w:rsid w:val="005A573B"/>
    <w:rsid w:val="005A5E09"/>
    <w:rsid w:val="005A60A8"/>
    <w:rsid w:val="005A7684"/>
    <w:rsid w:val="005A7837"/>
    <w:rsid w:val="005A7DAC"/>
    <w:rsid w:val="005B029A"/>
    <w:rsid w:val="005B0D49"/>
    <w:rsid w:val="005B252F"/>
    <w:rsid w:val="005B53DD"/>
    <w:rsid w:val="005B6375"/>
    <w:rsid w:val="005B70D7"/>
    <w:rsid w:val="005B72C6"/>
    <w:rsid w:val="005C21BA"/>
    <w:rsid w:val="005C58C4"/>
    <w:rsid w:val="005C6522"/>
    <w:rsid w:val="005C7A70"/>
    <w:rsid w:val="005D02C9"/>
    <w:rsid w:val="005D29D9"/>
    <w:rsid w:val="005D383A"/>
    <w:rsid w:val="005D50A5"/>
    <w:rsid w:val="005D56E5"/>
    <w:rsid w:val="005D57D3"/>
    <w:rsid w:val="005D5E3A"/>
    <w:rsid w:val="005D6673"/>
    <w:rsid w:val="005D67BC"/>
    <w:rsid w:val="005D6B3E"/>
    <w:rsid w:val="005D71E4"/>
    <w:rsid w:val="005D774F"/>
    <w:rsid w:val="005D7EFD"/>
    <w:rsid w:val="005E0561"/>
    <w:rsid w:val="005E2D0D"/>
    <w:rsid w:val="005E2FFA"/>
    <w:rsid w:val="005E305B"/>
    <w:rsid w:val="005E4401"/>
    <w:rsid w:val="005E46E7"/>
    <w:rsid w:val="005E52C6"/>
    <w:rsid w:val="005E5C78"/>
    <w:rsid w:val="005E5FA3"/>
    <w:rsid w:val="005E6491"/>
    <w:rsid w:val="005E6D9E"/>
    <w:rsid w:val="005E71BF"/>
    <w:rsid w:val="005F2338"/>
    <w:rsid w:val="005F3A22"/>
    <w:rsid w:val="005F3ABF"/>
    <w:rsid w:val="005F458A"/>
    <w:rsid w:val="005F4DD3"/>
    <w:rsid w:val="005F5039"/>
    <w:rsid w:val="005F5065"/>
    <w:rsid w:val="005F55FF"/>
    <w:rsid w:val="005F5B28"/>
    <w:rsid w:val="005F6626"/>
    <w:rsid w:val="00600408"/>
    <w:rsid w:val="00600AAD"/>
    <w:rsid w:val="006013C3"/>
    <w:rsid w:val="00601F6F"/>
    <w:rsid w:val="00602D4A"/>
    <w:rsid w:val="006045F4"/>
    <w:rsid w:val="00605713"/>
    <w:rsid w:val="00606518"/>
    <w:rsid w:val="00606B95"/>
    <w:rsid w:val="00606C60"/>
    <w:rsid w:val="00607161"/>
    <w:rsid w:val="006103F4"/>
    <w:rsid w:val="0061219A"/>
    <w:rsid w:val="006123DA"/>
    <w:rsid w:val="00612DF7"/>
    <w:rsid w:val="00613B12"/>
    <w:rsid w:val="0061420D"/>
    <w:rsid w:val="0061577B"/>
    <w:rsid w:val="006158F2"/>
    <w:rsid w:val="00615960"/>
    <w:rsid w:val="006165A3"/>
    <w:rsid w:val="0061727D"/>
    <w:rsid w:val="00617AA6"/>
    <w:rsid w:val="00617B99"/>
    <w:rsid w:val="00621571"/>
    <w:rsid w:val="00621BF4"/>
    <w:rsid w:val="00622F7C"/>
    <w:rsid w:val="006236B3"/>
    <w:rsid w:val="00624020"/>
    <w:rsid w:val="0062408C"/>
    <w:rsid w:val="00625068"/>
    <w:rsid w:val="006251B7"/>
    <w:rsid w:val="006261E3"/>
    <w:rsid w:val="006269DC"/>
    <w:rsid w:val="00627F27"/>
    <w:rsid w:val="00630AAB"/>
    <w:rsid w:val="0063176A"/>
    <w:rsid w:val="00631983"/>
    <w:rsid w:val="00631D8E"/>
    <w:rsid w:val="00632890"/>
    <w:rsid w:val="00632BCF"/>
    <w:rsid w:val="0063455F"/>
    <w:rsid w:val="00634E29"/>
    <w:rsid w:val="00634FE0"/>
    <w:rsid w:val="00635488"/>
    <w:rsid w:val="00635640"/>
    <w:rsid w:val="00637725"/>
    <w:rsid w:val="00637CFF"/>
    <w:rsid w:val="00640A95"/>
    <w:rsid w:val="00640B40"/>
    <w:rsid w:val="006420EC"/>
    <w:rsid w:val="0064385A"/>
    <w:rsid w:val="00645706"/>
    <w:rsid w:val="0064671B"/>
    <w:rsid w:val="0064748A"/>
    <w:rsid w:val="00652503"/>
    <w:rsid w:val="00652F57"/>
    <w:rsid w:val="00652F94"/>
    <w:rsid w:val="00656327"/>
    <w:rsid w:val="00656890"/>
    <w:rsid w:val="00656CCB"/>
    <w:rsid w:val="006570C0"/>
    <w:rsid w:val="006601A0"/>
    <w:rsid w:val="006607E8"/>
    <w:rsid w:val="00661373"/>
    <w:rsid w:val="00661B0F"/>
    <w:rsid w:val="00661F57"/>
    <w:rsid w:val="006632F0"/>
    <w:rsid w:val="0066649A"/>
    <w:rsid w:val="0066712E"/>
    <w:rsid w:val="006700B2"/>
    <w:rsid w:val="006712E9"/>
    <w:rsid w:val="00671DC7"/>
    <w:rsid w:val="0067261E"/>
    <w:rsid w:val="006726A9"/>
    <w:rsid w:val="00673BE4"/>
    <w:rsid w:val="00675C6C"/>
    <w:rsid w:val="00676776"/>
    <w:rsid w:val="00676F3C"/>
    <w:rsid w:val="00676FB8"/>
    <w:rsid w:val="00677460"/>
    <w:rsid w:val="006800C0"/>
    <w:rsid w:val="0068123C"/>
    <w:rsid w:val="006815D1"/>
    <w:rsid w:val="0068165A"/>
    <w:rsid w:val="006818D8"/>
    <w:rsid w:val="00681FC1"/>
    <w:rsid w:val="00682B31"/>
    <w:rsid w:val="00683875"/>
    <w:rsid w:val="00684D5F"/>
    <w:rsid w:val="006857C3"/>
    <w:rsid w:val="00685F33"/>
    <w:rsid w:val="00685FB1"/>
    <w:rsid w:val="00685FC7"/>
    <w:rsid w:val="006865C9"/>
    <w:rsid w:val="00687077"/>
    <w:rsid w:val="00687154"/>
    <w:rsid w:val="006879B9"/>
    <w:rsid w:val="00692071"/>
    <w:rsid w:val="00692BCE"/>
    <w:rsid w:val="00694C8B"/>
    <w:rsid w:val="0069502A"/>
    <w:rsid w:val="006A0B12"/>
    <w:rsid w:val="006A1DAA"/>
    <w:rsid w:val="006A1DC9"/>
    <w:rsid w:val="006A1F82"/>
    <w:rsid w:val="006A4F0F"/>
    <w:rsid w:val="006A4F2F"/>
    <w:rsid w:val="006A5333"/>
    <w:rsid w:val="006A59D1"/>
    <w:rsid w:val="006A5BE6"/>
    <w:rsid w:val="006A700B"/>
    <w:rsid w:val="006A7172"/>
    <w:rsid w:val="006B0116"/>
    <w:rsid w:val="006B0854"/>
    <w:rsid w:val="006B0AD0"/>
    <w:rsid w:val="006B1995"/>
    <w:rsid w:val="006B19A9"/>
    <w:rsid w:val="006B4370"/>
    <w:rsid w:val="006B5226"/>
    <w:rsid w:val="006B55F4"/>
    <w:rsid w:val="006B5998"/>
    <w:rsid w:val="006B678A"/>
    <w:rsid w:val="006B69E3"/>
    <w:rsid w:val="006B7635"/>
    <w:rsid w:val="006C04CF"/>
    <w:rsid w:val="006C2ABB"/>
    <w:rsid w:val="006C3728"/>
    <w:rsid w:val="006C51EF"/>
    <w:rsid w:val="006C602B"/>
    <w:rsid w:val="006C61B8"/>
    <w:rsid w:val="006C67D2"/>
    <w:rsid w:val="006C7D6B"/>
    <w:rsid w:val="006C7EDF"/>
    <w:rsid w:val="006D1A7D"/>
    <w:rsid w:val="006D25BA"/>
    <w:rsid w:val="006D2C3E"/>
    <w:rsid w:val="006D2E2B"/>
    <w:rsid w:val="006D2F32"/>
    <w:rsid w:val="006D6D26"/>
    <w:rsid w:val="006D75DF"/>
    <w:rsid w:val="006E3861"/>
    <w:rsid w:val="006E43F4"/>
    <w:rsid w:val="006E449A"/>
    <w:rsid w:val="006E4A7E"/>
    <w:rsid w:val="006E4AA5"/>
    <w:rsid w:val="006E55CE"/>
    <w:rsid w:val="006E560C"/>
    <w:rsid w:val="006E5F06"/>
    <w:rsid w:val="006E6076"/>
    <w:rsid w:val="006E654A"/>
    <w:rsid w:val="006E6B46"/>
    <w:rsid w:val="006E748D"/>
    <w:rsid w:val="006E76E2"/>
    <w:rsid w:val="006F08FA"/>
    <w:rsid w:val="006F25A7"/>
    <w:rsid w:val="006F3A75"/>
    <w:rsid w:val="006F3DF8"/>
    <w:rsid w:val="006F4A16"/>
    <w:rsid w:val="006F4AB3"/>
    <w:rsid w:val="006F4E00"/>
    <w:rsid w:val="006F54F7"/>
    <w:rsid w:val="006F6864"/>
    <w:rsid w:val="006F6887"/>
    <w:rsid w:val="006F76A5"/>
    <w:rsid w:val="007007A4"/>
    <w:rsid w:val="007019E2"/>
    <w:rsid w:val="00704A0B"/>
    <w:rsid w:val="007056DD"/>
    <w:rsid w:val="00706BC9"/>
    <w:rsid w:val="00706D7A"/>
    <w:rsid w:val="007070AB"/>
    <w:rsid w:val="00707649"/>
    <w:rsid w:val="00707E15"/>
    <w:rsid w:val="007105A0"/>
    <w:rsid w:val="00710CED"/>
    <w:rsid w:val="00710FAD"/>
    <w:rsid w:val="00710FD4"/>
    <w:rsid w:val="00712CBD"/>
    <w:rsid w:val="0071437B"/>
    <w:rsid w:val="007145A4"/>
    <w:rsid w:val="0071590C"/>
    <w:rsid w:val="00716A9A"/>
    <w:rsid w:val="00720C8F"/>
    <w:rsid w:val="00721204"/>
    <w:rsid w:val="00721D26"/>
    <w:rsid w:val="007235D6"/>
    <w:rsid w:val="007237E8"/>
    <w:rsid w:val="00723B1D"/>
    <w:rsid w:val="00726C67"/>
    <w:rsid w:val="00726E54"/>
    <w:rsid w:val="0072786B"/>
    <w:rsid w:val="00727E9E"/>
    <w:rsid w:val="00730024"/>
    <w:rsid w:val="0073042E"/>
    <w:rsid w:val="00730902"/>
    <w:rsid w:val="007310C3"/>
    <w:rsid w:val="00731287"/>
    <w:rsid w:val="00731407"/>
    <w:rsid w:val="00731D8C"/>
    <w:rsid w:val="0073214C"/>
    <w:rsid w:val="007321C1"/>
    <w:rsid w:val="007342C4"/>
    <w:rsid w:val="00735A85"/>
    <w:rsid w:val="00740850"/>
    <w:rsid w:val="00743CE6"/>
    <w:rsid w:val="00744513"/>
    <w:rsid w:val="007448AA"/>
    <w:rsid w:val="00744DB9"/>
    <w:rsid w:val="0074564E"/>
    <w:rsid w:val="0074647D"/>
    <w:rsid w:val="007464CE"/>
    <w:rsid w:val="007470CD"/>
    <w:rsid w:val="00750F95"/>
    <w:rsid w:val="00751564"/>
    <w:rsid w:val="007528D7"/>
    <w:rsid w:val="00752ADD"/>
    <w:rsid w:val="007538DF"/>
    <w:rsid w:val="00753ED8"/>
    <w:rsid w:val="00756275"/>
    <w:rsid w:val="00757327"/>
    <w:rsid w:val="00760197"/>
    <w:rsid w:val="007605F3"/>
    <w:rsid w:val="007611E0"/>
    <w:rsid w:val="0076307F"/>
    <w:rsid w:val="00763BA6"/>
    <w:rsid w:val="00763E36"/>
    <w:rsid w:val="007641AA"/>
    <w:rsid w:val="007643B1"/>
    <w:rsid w:val="00764BDA"/>
    <w:rsid w:val="00765282"/>
    <w:rsid w:val="00765459"/>
    <w:rsid w:val="007659D8"/>
    <w:rsid w:val="00766914"/>
    <w:rsid w:val="00766CF7"/>
    <w:rsid w:val="0076795C"/>
    <w:rsid w:val="00771558"/>
    <w:rsid w:val="00771784"/>
    <w:rsid w:val="00772407"/>
    <w:rsid w:val="00772951"/>
    <w:rsid w:val="00772AEF"/>
    <w:rsid w:val="00772C53"/>
    <w:rsid w:val="007732CE"/>
    <w:rsid w:val="007734EF"/>
    <w:rsid w:val="0077399A"/>
    <w:rsid w:val="007739DD"/>
    <w:rsid w:val="00776B90"/>
    <w:rsid w:val="00776C1D"/>
    <w:rsid w:val="00776EE7"/>
    <w:rsid w:val="0078083A"/>
    <w:rsid w:val="00780931"/>
    <w:rsid w:val="0078145D"/>
    <w:rsid w:val="007816BD"/>
    <w:rsid w:val="00782103"/>
    <w:rsid w:val="00782351"/>
    <w:rsid w:val="00782491"/>
    <w:rsid w:val="00783911"/>
    <w:rsid w:val="00784C8C"/>
    <w:rsid w:val="00785FCE"/>
    <w:rsid w:val="00787441"/>
    <w:rsid w:val="00787577"/>
    <w:rsid w:val="00787A72"/>
    <w:rsid w:val="00787FC5"/>
    <w:rsid w:val="00790BBC"/>
    <w:rsid w:val="007916F9"/>
    <w:rsid w:val="00791E8C"/>
    <w:rsid w:val="00793B00"/>
    <w:rsid w:val="00794247"/>
    <w:rsid w:val="007943C3"/>
    <w:rsid w:val="00794AF6"/>
    <w:rsid w:val="00795B3B"/>
    <w:rsid w:val="0079668C"/>
    <w:rsid w:val="00796E60"/>
    <w:rsid w:val="0079768B"/>
    <w:rsid w:val="007A03E8"/>
    <w:rsid w:val="007A2154"/>
    <w:rsid w:val="007A3AEA"/>
    <w:rsid w:val="007A4698"/>
    <w:rsid w:val="007A4847"/>
    <w:rsid w:val="007A5589"/>
    <w:rsid w:val="007A566F"/>
    <w:rsid w:val="007A657A"/>
    <w:rsid w:val="007A6905"/>
    <w:rsid w:val="007A6FC9"/>
    <w:rsid w:val="007A7073"/>
    <w:rsid w:val="007B1053"/>
    <w:rsid w:val="007B2475"/>
    <w:rsid w:val="007B2F2C"/>
    <w:rsid w:val="007B519A"/>
    <w:rsid w:val="007B60FC"/>
    <w:rsid w:val="007B6600"/>
    <w:rsid w:val="007B7756"/>
    <w:rsid w:val="007C0309"/>
    <w:rsid w:val="007C126C"/>
    <w:rsid w:val="007C398C"/>
    <w:rsid w:val="007C3A55"/>
    <w:rsid w:val="007C3F81"/>
    <w:rsid w:val="007C4D1D"/>
    <w:rsid w:val="007C6ECA"/>
    <w:rsid w:val="007C6F95"/>
    <w:rsid w:val="007C7510"/>
    <w:rsid w:val="007C7C88"/>
    <w:rsid w:val="007D046F"/>
    <w:rsid w:val="007D0483"/>
    <w:rsid w:val="007D04C2"/>
    <w:rsid w:val="007D0E1C"/>
    <w:rsid w:val="007D23E0"/>
    <w:rsid w:val="007D25D7"/>
    <w:rsid w:val="007D269C"/>
    <w:rsid w:val="007D3B9F"/>
    <w:rsid w:val="007D3CCE"/>
    <w:rsid w:val="007D4850"/>
    <w:rsid w:val="007D4E6C"/>
    <w:rsid w:val="007D503A"/>
    <w:rsid w:val="007D5137"/>
    <w:rsid w:val="007D7163"/>
    <w:rsid w:val="007E29E6"/>
    <w:rsid w:val="007E3A4D"/>
    <w:rsid w:val="007E40B5"/>
    <w:rsid w:val="007E4521"/>
    <w:rsid w:val="007E4731"/>
    <w:rsid w:val="007E54F3"/>
    <w:rsid w:val="007E6023"/>
    <w:rsid w:val="007E78AE"/>
    <w:rsid w:val="007F02CF"/>
    <w:rsid w:val="007F0AA4"/>
    <w:rsid w:val="007F1B93"/>
    <w:rsid w:val="007F29DE"/>
    <w:rsid w:val="007F2E23"/>
    <w:rsid w:val="0080026B"/>
    <w:rsid w:val="00800880"/>
    <w:rsid w:val="00802537"/>
    <w:rsid w:val="00803265"/>
    <w:rsid w:val="008056B0"/>
    <w:rsid w:val="00806406"/>
    <w:rsid w:val="00806A5C"/>
    <w:rsid w:val="00807469"/>
    <w:rsid w:val="00807C75"/>
    <w:rsid w:val="00807E56"/>
    <w:rsid w:val="00812B02"/>
    <w:rsid w:val="008132F6"/>
    <w:rsid w:val="008142B0"/>
    <w:rsid w:val="00816432"/>
    <w:rsid w:val="00816FA0"/>
    <w:rsid w:val="00820D36"/>
    <w:rsid w:val="00821AA7"/>
    <w:rsid w:val="008230E6"/>
    <w:rsid w:val="008248F9"/>
    <w:rsid w:val="008252FF"/>
    <w:rsid w:val="00825A63"/>
    <w:rsid w:val="00825D30"/>
    <w:rsid w:val="0082610E"/>
    <w:rsid w:val="00826582"/>
    <w:rsid w:val="00826852"/>
    <w:rsid w:val="00826AE4"/>
    <w:rsid w:val="00826AFD"/>
    <w:rsid w:val="00832001"/>
    <w:rsid w:val="00832B1C"/>
    <w:rsid w:val="00832C80"/>
    <w:rsid w:val="00835934"/>
    <w:rsid w:val="00835E2C"/>
    <w:rsid w:val="00836D91"/>
    <w:rsid w:val="00836E6C"/>
    <w:rsid w:val="00837153"/>
    <w:rsid w:val="00837994"/>
    <w:rsid w:val="00840251"/>
    <w:rsid w:val="008407C1"/>
    <w:rsid w:val="00840DC4"/>
    <w:rsid w:val="008410F7"/>
    <w:rsid w:val="00841B21"/>
    <w:rsid w:val="00841EDE"/>
    <w:rsid w:val="008421BC"/>
    <w:rsid w:val="0084331F"/>
    <w:rsid w:val="0084386F"/>
    <w:rsid w:val="00844362"/>
    <w:rsid w:val="00844882"/>
    <w:rsid w:val="00844E58"/>
    <w:rsid w:val="00846B34"/>
    <w:rsid w:val="008478B4"/>
    <w:rsid w:val="00850996"/>
    <w:rsid w:val="0085280B"/>
    <w:rsid w:val="008537C5"/>
    <w:rsid w:val="008548C2"/>
    <w:rsid w:val="0085506A"/>
    <w:rsid w:val="00857145"/>
    <w:rsid w:val="008603B5"/>
    <w:rsid w:val="00860ABE"/>
    <w:rsid w:val="008627C8"/>
    <w:rsid w:val="00862A1D"/>
    <w:rsid w:val="00863FD5"/>
    <w:rsid w:val="0086418A"/>
    <w:rsid w:val="00864C40"/>
    <w:rsid w:val="00864DE3"/>
    <w:rsid w:val="00865BFB"/>
    <w:rsid w:val="00866D3B"/>
    <w:rsid w:val="008675A2"/>
    <w:rsid w:val="0087215A"/>
    <w:rsid w:val="00872997"/>
    <w:rsid w:val="00873F7F"/>
    <w:rsid w:val="00876BC7"/>
    <w:rsid w:val="00877F8F"/>
    <w:rsid w:val="0088290E"/>
    <w:rsid w:val="00884696"/>
    <w:rsid w:val="008846D0"/>
    <w:rsid w:val="0088584B"/>
    <w:rsid w:val="00885EE6"/>
    <w:rsid w:val="00886668"/>
    <w:rsid w:val="00886E3A"/>
    <w:rsid w:val="00887F89"/>
    <w:rsid w:val="00890152"/>
    <w:rsid w:val="008911D0"/>
    <w:rsid w:val="00892669"/>
    <w:rsid w:val="00892CA4"/>
    <w:rsid w:val="00892D05"/>
    <w:rsid w:val="008945BE"/>
    <w:rsid w:val="00896503"/>
    <w:rsid w:val="0089655D"/>
    <w:rsid w:val="00896A02"/>
    <w:rsid w:val="008973AE"/>
    <w:rsid w:val="00897401"/>
    <w:rsid w:val="008A00AA"/>
    <w:rsid w:val="008A06F9"/>
    <w:rsid w:val="008A0806"/>
    <w:rsid w:val="008A0A34"/>
    <w:rsid w:val="008A2234"/>
    <w:rsid w:val="008A3123"/>
    <w:rsid w:val="008A3609"/>
    <w:rsid w:val="008A3C83"/>
    <w:rsid w:val="008A4315"/>
    <w:rsid w:val="008A4A92"/>
    <w:rsid w:val="008A4E9E"/>
    <w:rsid w:val="008A532C"/>
    <w:rsid w:val="008A6ADC"/>
    <w:rsid w:val="008A6D4C"/>
    <w:rsid w:val="008A6D5E"/>
    <w:rsid w:val="008A7111"/>
    <w:rsid w:val="008A723C"/>
    <w:rsid w:val="008A732E"/>
    <w:rsid w:val="008A7EF5"/>
    <w:rsid w:val="008B04D4"/>
    <w:rsid w:val="008B0EF1"/>
    <w:rsid w:val="008B1C93"/>
    <w:rsid w:val="008B2E2A"/>
    <w:rsid w:val="008B3A6B"/>
    <w:rsid w:val="008B3E56"/>
    <w:rsid w:val="008B4C07"/>
    <w:rsid w:val="008B4FF1"/>
    <w:rsid w:val="008B5041"/>
    <w:rsid w:val="008B587E"/>
    <w:rsid w:val="008B60EC"/>
    <w:rsid w:val="008B6113"/>
    <w:rsid w:val="008B64B3"/>
    <w:rsid w:val="008B6F44"/>
    <w:rsid w:val="008B7C13"/>
    <w:rsid w:val="008C040B"/>
    <w:rsid w:val="008C071E"/>
    <w:rsid w:val="008C3745"/>
    <w:rsid w:val="008C3BDC"/>
    <w:rsid w:val="008C5AD3"/>
    <w:rsid w:val="008C5B23"/>
    <w:rsid w:val="008C6265"/>
    <w:rsid w:val="008C7B78"/>
    <w:rsid w:val="008D0208"/>
    <w:rsid w:val="008D036C"/>
    <w:rsid w:val="008D0A2C"/>
    <w:rsid w:val="008D0B46"/>
    <w:rsid w:val="008D0DB6"/>
    <w:rsid w:val="008D136F"/>
    <w:rsid w:val="008D2E3E"/>
    <w:rsid w:val="008D3EB0"/>
    <w:rsid w:val="008D63B8"/>
    <w:rsid w:val="008D7742"/>
    <w:rsid w:val="008D793E"/>
    <w:rsid w:val="008E0C39"/>
    <w:rsid w:val="008E259E"/>
    <w:rsid w:val="008E2823"/>
    <w:rsid w:val="008E2CAB"/>
    <w:rsid w:val="008E435B"/>
    <w:rsid w:val="008E59D8"/>
    <w:rsid w:val="008E5B62"/>
    <w:rsid w:val="008E5C89"/>
    <w:rsid w:val="008E65B8"/>
    <w:rsid w:val="008E715D"/>
    <w:rsid w:val="008E7E66"/>
    <w:rsid w:val="008F0749"/>
    <w:rsid w:val="008F0C41"/>
    <w:rsid w:val="008F2356"/>
    <w:rsid w:val="008F319A"/>
    <w:rsid w:val="008F3494"/>
    <w:rsid w:val="008F3531"/>
    <w:rsid w:val="008F411F"/>
    <w:rsid w:val="008F4D52"/>
    <w:rsid w:val="008F5A50"/>
    <w:rsid w:val="008F5B02"/>
    <w:rsid w:val="008F667F"/>
    <w:rsid w:val="008F6863"/>
    <w:rsid w:val="008F709E"/>
    <w:rsid w:val="00900066"/>
    <w:rsid w:val="00900C09"/>
    <w:rsid w:val="0090126C"/>
    <w:rsid w:val="009014DA"/>
    <w:rsid w:val="009024FE"/>
    <w:rsid w:val="00903AFB"/>
    <w:rsid w:val="00903CCE"/>
    <w:rsid w:val="0090475D"/>
    <w:rsid w:val="0090520F"/>
    <w:rsid w:val="0090523B"/>
    <w:rsid w:val="00905B94"/>
    <w:rsid w:val="00906CC4"/>
    <w:rsid w:val="00910B27"/>
    <w:rsid w:val="00910E96"/>
    <w:rsid w:val="0091362E"/>
    <w:rsid w:val="009139A7"/>
    <w:rsid w:val="00914050"/>
    <w:rsid w:val="00915A2F"/>
    <w:rsid w:val="00916431"/>
    <w:rsid w:val="009177B8"/>
    <w:rsid w:val="00922FF1"/>
    <w:rsid w:val="00925744"/>
    <w:rsid w:val="009257F5"/>
    <w:rsid w:val="009260AA"/>
    <w:rsid w:val="009263DD"/>
    <w:rsid w:val="0092681D"/>
    <w:rsid w:val="0092714A"/>
    <w:rsid w:val="009275D7"/>
    <w:rsid w:val="00930327"/>
    <w:rsid w:val="009304A6"/>
    <w:rsid w:val="00930960"/>
    <w:rsid w:val="00931656"/>
    <w:rsid w:val="00931CED"/>
    <w:rsid w:val="00931FCD"/>
    <w:rsid w:val="0093270F"/>
    <w:rsid w:val="009335BB"/>
    <w:rsid w:val="0093419D"/>
    <w:rsid w:val="00934E23"/>
    <w:rsid w:val="00936851"/>
    <w:rsid w:val="00940A40"/>
    <w:rsid w:val="00942A57"/>
    <w:rsid w:val="00943614"/>
    <w:rsid w:val="009440FD"/>
    <w:rsid w:val="009446DD"/>
    <w:rsid w:val="00945892"/>
    <w:rsid w:val="00950591"/>
    <w:rsid w:val="00951546"/>
    <w:rsid w:val="009519C4"/>
    <w:rsid w:val="0095251D"/>
    <w:rsid w:val="00953484"/>
    <w:rsid w:val="0095355D"/>
    <w:rsid w:val="00953A7E"/>
    <w:rsid w:val="0095416D"/>
    <w:rsid w:val="00954608"/>
    <w:rsid w:val="00954C38"/>
    <w:rsid w:val="00954D30"/>
    <w:rsid w:val="00957EBF"/>
    <w:rsid w:val="00960F5F"/>
    <w:rsid w:val="00962F2B"/>
    <w:rsid w:val="0096430D"/>
    <w:rsid w:val="0096475F"/>
    <w:rsid w:val="009647E8"/>
    <w:rsid w:val="009657A0"/>
    <w:rsid w:val="00966662"/>
    <w:rsid w:val="009669D5"/>
    <w:rsid w:val="00966F13"/>
    <w:rsid w:val="009672EE"/>
    <w:rsid w:val="00967973"/>
    <w:rsid w:val="00967CB3"/>
    <w:rsid w:val="0097044B"/>
    <w:rsid w:val="00970A2C"/>
    <w:rsid w:val="00970F6E"/>
    <w:rsid w:val="00971FEE"/>
    <w:rsid w:val="00972CB8"/>
    <w:rsid w:val="00972CF4"/>
    <w:rsid w:val="00972E94"/>
    <w:rsid w:val="00974664"/>
    <w:rsid w:val="00974FDB"/>
    <w:rsid w:val="009755A2"/>
    <w:rsid w:val="00975C94"/>
    <w:rsid w:val="00981383"/>
    <w:rsid w:val="00981F95"/>
    <w:rsid w:val="00982240"/>
    <w:rsid w:val="00982F0B"/>
    <w:rsid w:val="00983C99"/>
    <w:rsid w:val="00983FA7"/>
    <w:rsid w:val="00984337"/>
    <w:rsid w:val="00984D61"/>
    <w:rsid w:val="00985100"/>
    <w:rsid w:val="00985CE7"/>
    <w:rsid w:val="00986E15"/>
    <w:rsid w:val="009875FF"/>
    <w:rsid w:val="0098787F"/>
    <w:rsid w:val="00987CA3"/>
    <w:rsid w:val="009918F7"/>
    <w:rsid w:val="00991C49"/>
    <w:rsid w:val="0099269D"/>
    <w:rsid w:val="00993A5E"/>
    <w:rsid w:val="0099427E"/>
    <w:rsid w:val="009946B4"/>
    <w:rsid w:val="00994956"/>
    <w:rsid w:val="00994F00"/>
    <w:rsid w:val="00997CAF"/>
    <w:rsid w:val="009A0387"/>
    <w:rsid w:val="009A1C46"/>
    <w:rsid w:val="009A2524"/>
    <w:rsid w:val="009A3B79"/>
    <w:rsid w:val="009A3BB3"/>
    <w:rsid w:val="009A402C"/>
    <w:rsid w:val="009A4F55"/>
    <w:rsid w:val="009A55A0"/>
    <w:rsid w:val="009A7926"/>
    <w:rsid w:val="009B2C41"/>
    <w:rsid w:val="009B3B90"/>
    <w:rsid w:val="009B4981"/>
    <w:rsid w:val="009B57D9"/>
    <w:rsid w:val="009B583E"/>
    <w:rsid w:val="009B72D4"/>
    <w:rsid w:val="009C0691"/>
    <w:rsid w:val="009C07CC"/>
    <w:rsid w:val="009C128A"/>
    <w:rsid w:val="009C1348"/>
    <w:rsid w:val="009C1C9E"/>
    <w:rsid w:val="009C3301"/>
    <w:rsid w:val="009C35DE"/>
    <w:rsid w:val="009C3636"/>
    <w:rsid w:val="009C3FD0"/>
    <w:rsid w:val="009C400D"/>
    <w:rsid w:val="009C5F09"/>
    <w:rsid w:val="009C6A77"/>
    <w:rsid w:val="009C715D"/>
    <w:rsid w:val="009C7882"/>
    <w:rsid w:val="009D0010"/>
    <w:rsid w:val="009D0183"/>
    <w:rsid w:val="009D1802"/>
    <w:rsid w:val="009D1BF2"/>
    <w:rsid w:val="009D35FF"/>
    <w:rsid w:val="009D3D94"/>
    <w:rsid w:val="009D47EE"/>
    <w:rsid w:val="009D56EC"/>
    <w:rsid w:val="009D6AEF"/>
    <w:rsid w:val="009D71B4"/>
    <w:rsid w:val="009D71C6"/>
    <w:rsid w:val="009D7531"/>
    <w:rsid w:val="009D7671"/>
    <w:rsid w:val="009E00AE"/>
    <w:rsid w:val="009E24A8"/>
    <w:rsid w:val="009E5175"/>
    <w:rsid w:val="009E5C5F"/>
    <w:rsid w:val="009E620C"/>
    <w:rsid w:val="009E6A8B"/>
    <w:rsid w:val="009E6FE9"/>
    <w:rsid w:val="009E758D"/>
    <w:rsid w:val="009F0ABC"/>
    <w:rsid w:val="009F0C4A"/>
    <w:rsid w:val="009F2059"/>
    <w:rsid w:val="009F21F3"/>
    <w:rsid w:val="009F2D7E"/>
    <w:rsid w:val="009F3C1F"/>
    <w:rsid w:val="009F3DEF"/>
    <w:rsid w:val="009F5084"/>
    <w:rsid w:val="009F63F4"/>
    <w:rsid w:val="009F67F8"/>
    <w:rsid w:val="009F69DE"/>
    <w:rsid w:val="009F7860"/>
    <w:rsid w:val="00A01F37"/>
    <w:rsid w:val="00A029AC"/>
    <w:rsid w:val="00A03C55"/>
    <w:rsid w:val="00A0449E"/>
    <w:rsid w:val="00A04B51"/>
    <w:rsid w:val="00A05DA3"/>
    <w:rsid w:val="00A06494"/>
    <w:rsid w:val="00A06742"/>
    <w:rsid w:val="00A0733F"/>
    <w:rsid w:val="00A0738E"/>
    <w:rsid w:val="00A1027C"/>
    <w:rsid w:val="00A1034D"/>
    <w:rsid w:val="00A1192B"/>
    <w:rsid w:val="00A14326"/>
    <w:rsid w:val="00A15E19"/>
    <w:rsid w:val="00A15FC7"/>
    <w:rsid w:val="00A1662E"/>
    <w:rsid w:val="00A1676A"/>
    <w:rsid w:val="00A167E3"/>
    <w:rsid w:val="00A17A6D"/>
    <w:rsid w:val="00A203CE"/>
    <w:rsid w:val="00A23B13"/>
    <w:rsid w:val="00A24048"/>
    <w:rsid w:val="00A244F6"/>
    <w:rsid w:val="00A24997"/>
    <w:rsid w:val="00A254C5"/>
    <w:rsid w:val="00A2555D"/>
    <w:rsid w:val="00A30CC4"/>
    <w:rsid w:val="00A31620"/>
    <w:rsid w:val="00A31A69"/>
    <w:rsid w:val="00A32C1E"/>
    <w:rsid w:val="00A36134"/>
    <w:rsid w:val="00A42F4C"/>
    <w:rsid w:val="00A438CE"/>
    <w:rsid w:val="00A44AF4"/>
    <w:rsid w:val="00A458E7"/>
    <w:rsid w:val="00A45EE7"/>
    <w:rsid w:val="00A467A3"/>
    <w:rsid w:val="00A46A1B"/>
    <w:rsid w:val="00A46BA4"/>
    <w:rsid w:val="00A47A9B"/>
    <w:rsid w:val="00A50129"/>
    <w:rsid w:val="00A50AFA"/>
    <w:rsid w:val="00A52E46"/>
    <w:rsid w:val="00A53036"/>
    <w:rsid w:val="00A5370A"/>
    <w:rsid w:val="00A561A0"/>
    <w:rsid w:val="00A56E33"/>
    <w:rsid w:val="00A57744"/>
    <w:rsid w:val="00A607C9"/>
    <w:rsid w:val="00A6284A"/>
    <w:rsid w:val="00A63ACD"/>
    <w:rsid w:val="00A6562A"/>
    <w:rsid w:val="00A65D5E"/>
    <w:rsid w:val="00A65E16"/>
    <w:rsid w:val="00A6620D"/>
    <w:rsid w:val="00A66DAF"/>
    <w:rsid w:val="00A67DEB"/>
    <w:rsid w:val="00A67F8B"/>
    <w:rsid w:val="00A709B4"/>
    <w:rsid w:val="00A70B66"/>
    <w:rsid w:val="00A71573"/>
    <w:rsid w:val="00A71BDB"/>
    <w:rsid w:val="00A71DE3"/>
    <w:rsid w:val="00A729D9"/>
    <w:rsid w:val="00A73F50"/>
    <w:rsid w:val="00A766A5"/>
    <w:rsid w:val="00A76BC2"/>
    <w:rsid w:val="00A77FF2"/>
    <w:rsid w:val="00A800D7"/>
    <w:rsid w:val="00A804B3"/>
    <w:rsid w:val="00A80B5A"/>
    <w:rsid w:val="00A813D6"/>
    <w:rsid w:val="00A82B1E"/>
    <w:rsid w:val="00A83A1A"/>
    <w:rsid w:val="00A84D65"/>
    <w:rsid w:val="00A8548F"/>
    <w:rsid w:val="00A86B7F"/>
    <w:rsid w:val="00A86F4B"/>
    <w:rsid w:val="00A870C1"/>
    <w:rsid w:val="00A90184"/>
    <w:rsid w:val="00A90F1F"/>
    <w:rsid w:val="00A912FC"/>
    <w:rsid w:val="00A91993"/>
    <w:rsid w:val="00A91CF2"/>
    <w:rsid w:val="00A937EC"/>
    <w:rsid w:val="00A94076"/>
    <w:rsid w:val="00A947F3"/>
    <w:rsid w:val="00A9585B"/>
    <w:rsid w:val="00A97186"/>
    <w:rsid w:val="00AA01EE"/>
    <w:rsid w:val="00AA0CD2"/>
    <w:rsid w:val="00AA1EA5"/>
    <w:rsid w:val="00AA25BC"/>
    <w:rsid w:val="00AA2E3D"/>
    <w:rsid w:val="00AA4017"/>
    <w:rsid w:val="00AA45BF"/>
    <w:rsid w:val="00AA4D5F"/>
    <w:rsid w:val="00AA5758"/>
    <w:rsid w:val="00AA5926"/>
    <w:rsid w:val="00AA6534"/>
    <w:rsid w:val="00AA6908"/>
    <w:rsid w:val="00AA6C5E"/>
    <w:rsid w:val="00AA6E10"/>
    <w:rsid w:val="00AA7201"/>
    <w:rsid w:val="00AA7448"/>
    <w:rsid w:val="00AB04FB"/>
    <w:rsid w:val="00AB1A45"/>
    <w:rsid w:val="00AB6B78"/>
    <w:rsid w:val="00AB6C38"/>
    <w:rsid w:val="00AB6D79"/>
    <w:rsid w:val="00AB6DFF"/>
    <w:rsid w:val="00AB6FC4"/>
    <w:rsid w:val="00AB7C29"/>
    <w:rsid w:val="00AC01F3"/>
    <w:rsid w:val="00AC0C6C"/>
    <w:rsid w:val="00AC15E9"/>
    <w:rsid w:val="00AC199B"/>
    <w:rsid w:val="00AC1E0E"/>
    <w:rsid w:val="00AC344A"/>
    <w:rsid w:val="00AC618B"/>
    <w:rsid w:val="00AC7F5A"/>
    <w:rsid w:val="00AD0DAF"/>
    <w:rsid w:val="00AD1ED3"/>
    <w:rsid w:val="00AD2610"/>
    <w:rsid w:val="00AD2AE1"/>
    <w:rsid w:val="00AD371D"/>
    <w:rsid w:val="00AD376D"/>
    <w:rsid w:val="00AD4782"/>
    <w:rsid w:val="00AD6139"/>
    <w:rsid w:val="00AD75AE"/>
    <w:rsid w:val="00AD7B29"/>
    <w:rsid w:val="00AD7CEB"/>
    <w:rsid w:val="00AD7DA0"/>
    <w:rsid w:val="00AE1809"/>
    <w:rsid w:val="00AE2135"/>
    <w:rsid w:val="00AE2480"/>
    <w:rsid w:val="00AE25A6"/>
    <w:rsid w:val="00AE25EA"/>
    <w:rsid w:val="00AE376B"/>
    <w:rsid w:val="00AE386B"/>
    <w:rsid w:val="00AE3C5E"/>
    <w:rsid w:val="00AE48C9"/>
    <w:rsid w:val="00AE4BFE"/>
    <w:rsid w:val="00AE5331"/>
    <w:rsid w:val="00AE5E51"/>
    <w:rsid w:val="00AE6819"/>
    <w:rsid w:val="00AE6D73"/>
    <w:rsid w:val="00AF00DA"/>
    <w:rsid w:val="00AF01D0"/>
    <w:rsid w:val="00AF0745"/>
    <w:rsid w:val="00AF0C8F"/>
    <w:rsid w:val="00AF0CAD"/>
    <w:rsid w:val="00AF1498"/>
    <w:rsid w:val="00AF1D1B"/>
    <w:rsid w:val="00AF2228"/>
    <w:rsid w:val="00AF2449"/>
    <w:rsid w:val="00AF2676"/>
    <w:rsid w:val="00AF2C21"/>
    <w:rsid w:val="00AF4DEB"/>
    <w:rsid w:val="00AF4E6C"/>
    <w:rsid w:val="00AF5129"/>
    <w:rsid w:val="00AF78F1"/>
    <w:rsid w:val="00AF7946"/>
    <w:rsid w:val="00B00B34"/>
    <w:rsid w:val="00B02BBB"/>
    <w:rsid w:val="00B02C21"/>
    <w:rsid w:val="00B040B0"/>
    <w:rsid w:val="00B04F44"/>
    <w:rsid w:val="00B05C73"/>
    <w:rsid w:val="00B061F4"/>
    <w:rsid w:val="00B06576"/>
    <w:rsid w:val="00B0678B"/>
    <w:rsid w:val="00B06F0A"/>
    <w:rsid w:val="00B071B7"/>
    <w:rsid w:val="00B10647"/>
    <w:rsid w:val="00B11F4B"/>
    <w:rsid w:val="00B14797"/>
    <w:rsid w:val="00B15008"/>
    <w:rsid w:val="00B16C58"/>
    <w:rsid w:val="00B21320"/>
    <w:rsid w:val="00B21850"/>
    <w:rsid w:val="00B21B54"/>
    <w:rsid w:val="00B22267"/>
    <w:rsid w:val="00B223B0"/>
    <w:rsid w:val="00B226D7"/>
    <w:rsid w:val="00B226DF"/>
    <w:rsid w:val="00B22C09"/>
    <w:rsid w:val="00B233DA"/>
    <w:rsid w:val="00B23C54"/>
    <w:rsid w:val="00B257A5"/>
    <w:rsid w:val="00B25A3B"/>
    <w:rsid w:val="00B30ED7"/>
    <w:rsid w:val="00B318A5"/>
    <w:rsid w:val="00B32208"/>
    <w:rsid w:val="00B36224"/>
    <w:rsid w:val="00B36777"/>
    <w:rsid w:val="00B36D2D"/>
    <w:rsid w:val="00B36F8F"/>
    <w:rsid w:val="00B37E47"/>
    <w:rsid w:val="00B41AA4"/>
    <w:rsid w:val="00B4376E"/>
    <w:rsid w:val="00B43D12"/>
    <w:rsid w:val="00B440F0"/>
    <w:rsid w:val="00B442D2"/>
    <w:rsid w:val="00B44B95"/>
    <w:rsid w:val="00B44EE0"/>
    <w:rsid w:val="00B45827"/>
    <w:rsid w:val="00B459E3"/>
    <w:rsid w:val="00B4601D"/>
    <w:rsid w:val="00B46E6F"/>
    <w:rsid w:val="00B50587"/>
    <w:rsid w:val="00B507F0"/>
    <w:rsid w:val="00B50AE3"/>
    <w:rsid w:val="00B522E4"/>
    <w:rsid w:val="00B52625"/>
    <w:rsid w:val="00B52FFD"/>
    <w:rsid w:val="00B5337D"/>
    <w:rsid w:val="00B53856"/>
    <w:rsid w:val="00B546DF"/>
    <w:rsid w:val="00B5542D"/>
    <w:rsid w:val="00B56048"/>
    <w:rsid w:val="00B56E21"/>
    <w:rsid w:val="00B57642"/>
    <w:rsid w:val="00B57FF6"/>
    <w:rsid w:val="00B6072C"/>
    <w:rsid w:val="00B60B91"/>
    <w:rsid w:val="00B60C5F"/>
    <w:rsid w:val="00B61299"/>
    <w:rsid w:val="00B63897"/>
    <w:rsid w:val="00B64EFC"/>
    <w:rsid w:val="00B65457"/>
    <w:rsid w:val="00B65A9D"/>
    <w:rsid w:val="00B66E1F"/>
    <w:rsid w:val="00B67504"/>
    <w:rsid w:val="00B67A4B"/>
    <w:rsid w:val="00B67EFD"/>
    <w:rsid w:val="00B7019F"/>
    <w:rsid w:val="00B7192D"/>
    <w:rsid w:val="00B71A2E"/>
    <w:rsid w:val="00B71D66"/>
    <w:rsid w:val="00B73533"/>
    <w:rsid w:val="00B736E4"/>
    <w:rsid w:val="00B754BE"/>
    <w:rsid w:val="00B75575"/>
    <w:rsid w:val="00B773C7"/>
    <w:rsid w:val="00B8009F"/>
    <w:rsid w:val="00B800E6"/>
    <w:rsid w:val="00B81F7C"/>
    <w:rsid w:val="00B82205"/>
    <w:rsid w:val="00B8277E"/>
    <w:rsid w:val="00B82BCD"/>
    <w:rsid w:val="00B835B1"/>
    <w:rsid w:val="00B83732"/>
    <w:rsid w:val="00B83A41"/>
    <w:rsid w:val="00B8526E"/>
    <w:rsid w:val="00B859BF"/>
    <w:rsid w:val="00B85D12"/>
    <w:rsid w:val="00B86292"/>
    <w:rsid w:val="00B8746F"/>
    <w:rsid w:val="00B879B9"/>
    <w:rsid w:val="00B937D6"/>
    <w:rsid w:val="00B95ABE"/>
    <w:rsid w:val="00B963AE"/>
    <w:rsid w:val="00B977AF"/>
    <w:rsid w:val="00BA1763"/>
    <w:rsid w:val="00BA1A4E"/>
    <w:rsid w:val="00BA202D"/>
    <w:rsid w:val="00BA223D"/>
    <w:rsid w:val="00BA2378"/>
    <w:rsid w:val="00BA26DE"/>
    <w:rsid w:val="00BA4A01"/>
    <w:rsid w:val="00BA4F41"/>
    <w:rsid w:val="00BA5248"/>
    <w:rsid w:val="00BA57A9"/>
    <w:rsid w:val="00BA6838"/>
    <w:rsid w:val="00BA7888"/>
    <w:rsid w:val="00BA7A2B"/>
    <w:rsid w:val="00BA7D1D"/>
    <w:rsid w:val="00BB0785"/>
    <w:rsid w:val="00BB0A2B"/>
    <w:rsid w:val="00BB22BB"/>
    <w:rsid w:val="00BB2E17"/>
    <w:rsid w:val="00BB336C"/>
    <w:rsid w:val="00BB47A6"/>
    <w:rsid w:val="00BB71DB"/>
    <w:rsid w:val="00BC0516"/>
    <w:rsid w:val="00BC0F44"/>
    <w:rsid w:val="00BC13B7"/>
    <w:rsid w:val="00BC2086"/>
    <w:rsid w:val="00BC25C5"/>
    <w:rsid w:val="00BC5EFD"/>
    <w:rsid w:val="00BC7061"/>
    <w:rsid w:val="00BC7245"/>
    <w:rsid w:val="00BC76C3"/>
    <w:rsid w:val="00BC7F83"/>
    <w:rsid w:val="00BD080D"/>
    <w:rsid w:val="00BD4408"/>
    <w:rsid w:val="00BD4C31"/>
    <w:rsid w:val="00BD5D7F"/>
    <w:rsid w:val="00BD6B9E"/>
    <w:rsid w:val="00BE04D0"/>
    <w:rsid w:val="00BE293D"/>
    <w:rsid w:val="00BE3832"/>
    <w:rsid w:val="00BE3E62"/>
    <w:rsid w:val="00BE4888"/>
    <w:rsid w:val="00BE493B"/>
    <w:rsid w:val="00BE49D7"/>
    <w:rsid w:val="00BE53AE"/>
    <w:rsid w:val="00BE589F"/>
    <w:rsid w:val="00BE69F3"/>
    <w:rsid w:val="00BE6ED9"/>
    <w:rsid w:val="00BE795F"/>
    <w:rsid w:val="00BF0D2C"/>
    <w:rsid w:val="00BF16B1"/>
    <w:rsid w:val="00BF257B"/>
    <w:rsid w:val="00BF25DF"/>
    <w:rsid w:val="00BF334A"/>
    <w:rsid w:val="00BF3C0B"/>
    <w:rsid w:val="00BF4141"/>
    <w:rsid w:val="00BF44E3"/>
    <w:rsid w:val="00BF6D24"/>
    <w:rsid w:val="00BF6F41"/>
    <w:rsid w:val="00BF751C"/>
    <w:rsid w:val="00BF7810"/>
    <w:rsid w:val="00C009CD"/>
    <w:rsid w:val="00C00DE4"/>
    <w:rsid w:val="00C01141"/>
    <w:rsid w:val="00C03B11"/>
    <w:rsid w:val="00C03FC8"/>
    <w:rsid w:val="00C04ED8"/>
    <w:rsid w:val="00C057C9"/>
    <w:rsid w:val="00C05EA8"/>
    <w:rsid w:val="00C062CB"/>
    <w:rsid w:val="00C06982"/>
    <w:rsid w:val="00C07092"/>
    <w:rsid w:val="00C074DB"/>
    <w:rsid w:val="00C0750A"/>
    <w:rsid w:val="00C07561"/>
    <w:rsid w:val="00C11121"/>
    <w:rsid w:val="00C1284E"/>
    <w:rsid w:val="00C13177"/>
    <w:rsid w:val="00C132BF"/>
    <w:rsid w:val="00C13A3D"/>
    <w:rsid w:val="00C15AD6"/>
    <w:rsid w:val="00C175FC"/>
    <w:rsid w:val="00C17837"/>
    <w:rsid w:val="00C17908"/>
    <w:rsid w:val="00C17D08"/>
    <w:rsid w:val="00C21804"/>
    <w:rsid w:val="00C2189C"/>
    <w:rsid w:val="00C224A1"/>
    <w:rsid w:val="00C23740"/>
    <w:rsid w:val="00C23D11"/>
    <w:rsid w:val="00C23EBD"/>
    <w:rsid w:val="00C25596"/>
    <w:rsid w:val="00C26165"/>
    <w:rsid w:val="00C27AAA"/>
    <w:rsid w:val="00C32019"/>
    <w:rsid w:val="00C326B7"/>
    <w:rsid w:val="00C32AFD"/>
    <w:rsid w:val="00C33F7E"/>
    <w:rsid w:val="00C3405B"/>
    <w:rsid w:val="00C35D58"/>
    <w:rsid w:val="00C36DEA"/>
    <w:rsid w:val="00C4221E"/>
    <w:rsid w:val="00C4275D"/>
    <w:rsid w:val="00C442C4"/>
    <w:rsid w:val="00C454A7"/>
    <w:rsid w:val="00C45B3C"/>
    <w:rsid w:val="00C4615B"/>
    <w:rsid w:val="00C47793"/>
    <w:rsid w:val="00C50B5C"/>
    <w:rsid w:val="00C52080"/>
    <w:rsid w:val="00C56400"/>
    <w:rsid w:val="00C568E9"/>
    <w:rsid w:val="00C5713B"/>
    <w:rsid w:val="00C579E9"/>
    <w:rsid w:val="00C57BE8"/>
    <w:rsid w:val="00C63016"/>
    <w:rsid w:val="00C63095"/>
    <w:rsid w:val="00C6516B"/>
    <w:rsid w:val="00C65B8B"/>
    <w:rsid w:val="00C667F0"/>
    <w:rsid w:val="00C673D4"/>
    <w:rsid w:val="00C71459"/>
    <w:rsid w:val="00C7158C"/>
    <w:rsid w:val="00C72A64"/>
    <w:rsid w:val="00C73079"/>
    <w:rsid w:val="00C731F6"/>
    <w:rsid w:val="00C73304"/>
    <w:rsid w:val="00C73845"/>
    <w:rsid w:val="00C74349"/>
    <w:rsid w:val="00C77B9D"/>
    <w:rsid w:val="00C802C7"/>
    <w:rsid w:val="00C836E0"/>
    <w:rsid w:val="00C844EF"/>
    <w:rsid w:val="00C84F31"/>
    <w:rsid w:val="00C859EA"/>
    <w:rsid w:val="00C864A3"/>
    <w:rsid w:val="00C868A7"/>
    <w:rsid w:val="00C870A6"/>
    <w:rsid w:val="00C91B6D"/>
    <w:rsid w:val="00C93193"/>
    <w:rsid w:val="00C9360D"/>
    <w:rsid w:val="00C93FBC"/>
    <w:rsid w:val="00C94145"/>
    <w:rsid w:val="00C94858"/>
    <w:rsid w:val="00C94D79"/>
    <w:rsid w:val="00C9526C"/>
    <w:rsid w:val="00C96405"/>
    <w:rsid w:val="00C97B43"/>
    <w:rsid w:val="00C97C00"/>
    <w:rsid w:val="00CA1DEE"/>
    <w:rsid w:val="00CA2461"/>
    <w:rsid w:val="00CA40A1"/>
    <w:rsid w:val="00CA4895"/>
    <w:rsid w:val="00CA496B"/>
    <w:rsid w:val="00CA632B"/>
    <w:rsid w:val="00CA6439"/>
    <w:rsid w:val="00CA6953"/>
    <w:rsid w:val="00CA7379"/>
    <w:rsid w:val="00CB0646"/>
    <w:rsid w:val="00CB18FB"/>
    <w:rsid w:val="00CB2A0A"/>
    <w:rsid w:val="00CB3162"/>
    <w:rsid w:val="00CB438A"/>
    <w:rsid w:val="00CB4E09"/>
    <w:rsid w:val="00CB56B1"/>
    <w:rsid w:val="00CB7208"/>
    <w:rsid w:val="00CB7AA2"/>
    <w:rsid w:val="00CC01E7"/>
    <w:rsid w:val="00CC05EA"/>
    <w:rsid w:val="00CC16B2"/>
    <w:rsid w:val="00CC16D8"/>
    <w:rsid w:val="00CC1EBF"/>
    <w:rsid w:val="00CC2175"/>
    <w:rsid w:val="00CC2E2A"/>
    <w:rsid w:val="00CC2EC0"/>
    <w:rsid w:val="00CC3303"/>
    <w:rsid w:val="00CC4A79"/>
    <w:rsid w:val="00CC5961"/>
    <w:rsid w:val="00CC71E4"/>
    <w:rsid w:val="00CC76EC"/>
    <w:rsid w:val="00CD037C"/>
    <w:rsid w:val="00CD262E"/>
    <w:rsid w:val="00CD2CC0"/>
    <w:rsid w:val="00CD2D49"/>
    <w:rsid w:val="00CD35EA"/>
    <w:rsid w:val="00CD3E11"/>
    <w:rsid w:val="00CD53BA"/>
    <w:rsid w:val="00CD5609"/>
    <w:rsid w:val="00CD69AA"/>
    <w:rsid w:val="00CD79B1"/>
    <w:rsid w:val="00CE089D"/>
    <w:rsid w:val="00CE10A9"/>
    <w:rsid w:val="00CE1854"/>
    <w:rsid w:val="00CE1A9A"/>
    <w:rsid w:val="00CE2056"/>
    <w:rsid w:val="00CE2BE2"/>
    <w:rsid w:val="00CE2FEF"/>
    <w:rsid w:val="00CE3D28"/>
    <w:rsid w:val="00CE49A7"/>
    <w:rsid w:val="00CE4D50"/>
    <w:rsid w:val="00CE5174"/>
    <w:rsid w:val="00CF03E0"/>
    <w:rsid w:val="00CF0BFD"/>
    <w:rsid w:val="00CF2B5C"/>
    <w:rsid w:val="00CF35E6"/>
    <w:rsid w:val="00CF448B"/>
    <w:rsid w:val="00CF5195"/>
    <w:rsid w:val="00CF5618"/>
    <w:rsid w:val="00CF77C6"/>
    <w:rsid w:val="00CF7999"/>
    <w:rsid w:val="00D00FF6"/>
    <w:rsid w:val="00D012BD"/>
    <w:rsid w:val="00D01CCA"/>
    <w:rsid w:val="00D0333A"/>
    <w:rsid w:val="00D0344C"/>
    <w:rsid w:val="00D03FD1"/>
    <w:rsid w:val="00D04952"/>
    <w:rsid w:val="00D054A3"/>
    <w:rsid w:val="00D06E26"/>
    <w:rsid w:val="00D07554"/>
    <w:rsid w:val="00D10816"/>
    <w:rsid w:val="00D11CEB"/>
    <w:rsid w:val="00D12E14"/>
    <w:rsid w:val="00D13443"/>
    <w:rsid w:val="00D1553F"/>
    <w:rsid w:val="00D16E18"/>
    <w:rsid w:val="00D17E94"/>
    <w:rsid w:val="00D20CA8"/>
    <w:rsid w:val="00D21815"/>
    <w:rsid w:val="00D220F6"/>
    <w:rsid w:val="00D22B79"/>
    <w:rsid w:val="00D2454B"/>
    <w:rsid w:val="00D249D1"/>
    <w:rsid w:val="00D24A87"/>
    <w:rsid w:val="00D250C8"/>
    <w:rsid w:val="00D255D7"/>
    <w:rsid w:val="00D25DA2"/>
    <w:rsid w:val="00D25DD0"/>
    <w:rsid w:val="00D268B1"/>
    <w:rsid w:val="00D272FE"/>
    <w:rsid w:val="00D303F9"/>
    <w:rsid w:val="00D306FC"/>
    <w:rsid w:val="00D3143A"/>
    <w:rsid w:val="00D32399"/>
    <w:rsid w:val="00D32BC8"/>
    <w:rsid w:val="00D34599"/>
    <w:rsid w:val="00D356BE"/>
    <w:rsid w:val="00D3620A"/>
    <w:rsid w:val="00D3628D"/>
    <w:rsid w:val="00D372A5"/>
    <w:rsid w:val="00D37C50"/>
    <w:rsid w:val="00D40F24"/>
    <w:rsid w:val="00D41C84"/>
    <w:rsid w:val="00D42141"/>
    <w:rsid w:val="00D426AF"/>
    <w:rsid w:val="00D42982"/>
    <w:rsid w:val="00D44A81"/>
    <w:rsid w:val="00D45725"/>
    <w:rsid w:val="00D45977"/>
    <w:rsid w:val="00D46CD6"/>
    <w:rsid w:val="00D46F66"/>
    <w:rsid w:val="00D47063"/>
    <w:rsid w:val="00D47454"/>
    <w:rsid w:val="00D50BB7"/>
    <w:rsid w:val="00D51E25"/>
    <w:rsid w:val="00D520FF"/>
    <w:rsid w:val="00D52EF1"/>
    <w:rsid w:val="00D57413"/>
    <w:rsid w:val="00D574CD"/>
    <w:rsid w:val="00D57573"/>
    <w:rsid w:val="00D579B5"/>
    <w:rsid w:val="00D57DF4"/>
    <w:rsid w:val="00D60035"/>
    <w:rsid w:val="00D608D6"/>
    <w:rsid w:val="00D60EC6"/>
    <w:rsid w:val="00D6230F"/>
    <w:rsid w:val="00D6264D"/>
    <w:rsid w:val="00D644C6"/>
    <w:rsid w:val="00D657DD"/>
    <w:rsid w:val="00D662B4"/>
    <w:rsid w:val="00D7029E"/>
    <w:rsid w:val="00D71EBC"/>
    <w:rsid w:val="00D72176"/>
    <w:rsid w:val="00D72F49"/>
    <w:rsid w:val="00D72F73"/>
    <w:rsid w:val="00D72F76"/>
    <w:rsid w:val="00D740B4"/>
    <w:rsid w:val="00D742AD"/>
    <w:rsid w:val="00D753A9"/>
    <w:rsid w:val="00D757FF"/>
    <w:rsid w:val="00D758FA"/>
    <w:rsid w:val="00D76085"/>
    <w:rsid w:val="00D764BF"/>
    <w:rsid w:val="00D777D5"/>
    <w:rsid w:val="00D77C34"/>
    <w:rsid w:val="00D77F25"/>
    <w:rsid w:val="00D80408"/>
    <w:rsid w:val="00D80DA6"/>
    <w:rsid w:val="00D8124E"/>
    <w:rsid w:val="00D815C3"/>
    <w:rsid w:val="00D8186F"/>
    <w:rsid w:val="00D831F6"/>
    <w:rsid w:val="00D84051"/>
    <w:rsid w:val="00D84657"/>
    <w:rsid w:val="00D8581E"/>
    <w:rsid w:val="00D858EA"/>
    <w:rsid w:val="00D85B20"/>
    <w:rsid w:val="00D868E7"/>
    <w:rsid w:val="00D91056"/>
    <w:rsid w:val="00D9297E"/>
    <w:rsid w:val="00D944A8"/>
    <w:rsid w:val="00D9462B"/>
    <w:rsid w:val="00D94D39"/>
    <w:rsid w:val="00D95068"/>
    <w:rsid w:val="00D9512A"/>
    <w:rsid w:val="00D95C1A"/>
    <w:rsid w:val="00D95FB0"/>
    <w:rsid w:val="00D967A2"/>
    <w:rsid w:val="00DA1D57"/>
    <w:rsid w:val="00DA24E2"/>
    <w:rsid w:val="00DA4B64"/>
    <w:rsid w:val="00DA7F6C"/>
    <w:rsid w:val="00DB00E5"/>
    <w:rsid w:val="00DB0969"/>
    <w:rsid w:val="00DB1382"/>
    <w:rsid w:val="00DB2030"/>
    <w:rsid w:val="00DB210E"/>
    <w:rsid w:val="00DB3518"/>
    <w:rsid w:val="00DB4040"/>
    <w:rsid w:val="00DB4F3A"/>
    <w:rsid w:val="00DB6CC2"/>
    <w:rsid w:val="00DB6E47"/>
    <w:rsid w:val="00DB762C"/>
    <w:rsid w:val="00DB7C27"/>
    <w:rsid w:val="00DC0ADD"/>
    <w:rsid w:val="00DC23DB"/>
    <w:rsid w:val="00DC56DC"/>
    <w:rsid w:val="00DC675C"/>
    <w:rsid w:val="00DC6A54"/>
    <w:rsid w:val="00DC73AA"/>
    <w:rsid w:val="00DC752A"/>
    <w:rsid w:val="00DC7A25"/>
    <w:rsid w:val="00DC7F2D"/>
    <w:rsid w:val="00DD1057"/>
    <w:rsid w:val="00DD187F"/>
    <w:rsid w:val="00DD28F1"/>
    <w:rsid w:val="00DD3601"/>
    <w:rsid w:val="00DD37F8"/>
    <w:rsid w:val="00DD3A45"/>
    <w:rsid w:val="00DD5D09"/>
    <w:rsid w:val="00DD6BCE"/>
    <w:rsid w:val="00DD6CA4"/>
    <w:rsid w:val="00DD7070"/>
    <w:rsid w:val="00DD7DA9"/>
    <w:rsid w:val="00DE03FE"/>
    <w:rsid w:val="00DE0B74"/>
    <w:rsid w:val="00DE19B7"/>
    <w:rsid w:val="00DE3564"/>
    <w:rsid w:val="00DE3890"/>
    <w:rsid w:val="00DE4EBA"/>
    <w:rsid w:val="00DE63E7"/>
    <w:rsid w:val="00DE666E"/>
    <w:rsid w:val="00DE6775"/>
    <w:rsid w:val="00DE6C0E"/>
    <w:rsid w:val="00DF0497"/>
    <w:rsid w:val="00DF0FC2"/>
    <w:rsid w:val="00DF1438"/>
    <w:rsid w:val="00DF2025"/>
    <w:rsid w:val="00DF21E0"/>
    <w:rsid w:val="00DF2B41"/>
    <w:rsid w:val="00DF2F83"/>
    <w:rsid w:val="00DF3209"/>
    <w:rsid w:val="00DF3DAB"/>
    <w:rsid w:val="00DF46E8"/>
    <w:rsid w:val="00DF50D3"/>
    <w:rsid w:val="00DF527F"/>
    <w:rsid w:val="00DF5452"/>
    <w:rsid w:val="00DF60AE"/>
    <w:rsid w:val="00DF625E"/>
    <w:rsid w:val="00DF752F"/>
    <w:rsid w:val="00E02403"/>
    <w:rsid w:val="00E02C66"/>
    <w:rsid w:val="00E03EC1"/>
    <w:rsid w:val="00E04202"/>
    <w:rsid w:val="00E04FD5"/>
    <w:rsid w:val="00E05EE2"/>
    <w:rsid w:val="00E07B42"/>
    <w:rsid w:val="00E10C65"/>
    <w:rsid w:val="00E1168A"/>
    <w:rsid w:val="00E11A4D"/>
    <w:rsid w:val="00E11FA7"/>
    <w:rsid w:val="00E122D0"/>
    <w:rsid w:val="00E12975"/>
    <w:rsid w:val="00E15C1D"/>
    <w:rsid w:val="00E16295"/>
    <w:rsid w:val="00E164C2"/>
    <w:rsid w:val="00E172B3"/>
    <w:rsid w:val="00E1788F"/>
    <w:rsid w:val="00E17B9C"/>
    <w:rsid w:val="00E2169D"/>
    <w:rsid w:val="00E23AA9"/>
    <w:rsid w:val="00E24136"/>
    <w:rsid w:val="00E247D3"/>
    <w:rsid w:val="00E26D1E"/>
    <w:rsid w:val="00E27411"/>
    <w:rsid w:val="00E27F5B"/>
    <w:rsid w:val="00E3012E"/>
    <w:rsid w:val="00E306D2"/>
    <w:rsid w:val="00E310AB"/>
    <w:rsid w:val="00E32554"/>
    <w:rsid w:val="00E325EB"/>
    <w:rsid w:val="00E32FD5"/>
    <w:rsid w:val="00E34269"/>
    <w:rsid w:val="00E41098"/>
    <w:rsid w:val="00E42009"/>
    <w:rsid w:val="00E427D1"/>
    <w:rsid w:val="00E43344"/>
    <w:rsid w:val="00E435A0"/>
    <w:rsid w:val="00E44AE4"/>
    <w:rsid w:val="00E45559"/>
    <w:rsid w:val="00E458EA"/>
    <w:rsid w:val="00E46016"/>
    <w:rsid w:val="00E4657E"/>
    <w:rsid w:val="00E4737B"/>
    <w:rsid w:val="00E47813"/>
    <w:rsid w:val="00E508B3"/>
    <w:rsid w:val="00E51172"/>
    <w:rsid w:val="00E51517"/>
    <w:rsid w:val="00E516A5"/>
    <w:rsid w:val="00E51ABB"/>
    <w:rsid w:val="00E51B14"/>
    <w:rsid w:val="00E534BD"/>
    <w:rsid w:val="00E53654"/>
    <w:rsid w:val="00E53ACB"/>
    <w:rsid w:val="00E53F17"/>
    <w:rsid w:val="00E54751"/>
    <w:rsid w:val="00E54D26"/>
    <w:rsid w:val="00E54F34"/>
    <w:rsid w:val="00E55438"/>
    <w:rsid w:val="00E55F28"/>
    <w:rsid w:val="00E560F2"/>
    <w:rsid w:val="00E577CF"/>
    <w:rsid w:val="00E619FF"/>
    <w:rsid w:val="00E61F72"/>
    <w:rsid w:val="00E62464"/>
    <w:rsid w:val="00E630B1"/>
    <w:rsid w:val="00E63A58"/>
    <w:rsid w:val="00E63CDD"/>
    <w:rsid w:val="00E6414F"/>
    <w:rsid w:val="00E64C1F"/>
    <w:rsid w:val="00E653A7"/>
    <w:rsid w:val="00E656B7"/>
    <w:rsid w:val="00E65EBC"/>
    <w:rsid w:val="00E667AE"/>
    <w:rsid w:val="00E66A77"/>
    <w:rsid w:val="00E71977"/>
    <w:rsid w:val="00E72231"/>
    <w:rsid w:val="00E72873"/>
    <w:rsid w:val="00E7317E"/>
    <w:rsid w:val="00E74590"/>
    <w:rsid w:val="00E74C84"/>
    <w:rsid w:val="00E75546"/>
    <w:rsid w:val="00E763B5"/>
    <w:rsid w:val="00E77312"/>
    <w:rsid w:val="00E77D6B"/>
    <w:rsid w:val="00E80732"/>
    <w:rsid w:val="00E8351F"/>
    <w:rsid w:val="00E84BB3"/>
    <w:rsid w:val="00E853AC"/>
    <w:rsid w:val="00E861B4"/>
    <w:rsid w:val="00E86B30"/>
    <w:rsid w:val="00E86F6B"/>
    <w:rsid w:val="00E878CF"/>
    <w:rsid w:val="00E90161"/>
    <w:rsid w:val="00E903B7"/>
    <w:rsid w:val="00E90B2F"/>
    <w:rsid w:val="00E9180B"/>
    <w:rsid w:val="00E91ED6"/>
    <w:rsid w:val="00E9229E"/>
    <w:rsid w:val="00E933BB"/>
    <w:rsid w:val="00E93C6B"/>
    <w:rsid w:val="00E96FC3"/>
    <w:rsid w:val="00E97461"/>
    <w:rsid w:val="00E97C2A"/>
    <w:rsid w:val="00EA06FB"/>
    <w:rsid w:val="00EA0B08"/>
    <w:rsid w:val="00EA15E5"/>
    <w:rsid w:val="00EA1659"/>
    <w:rsid w:val="00EA38E8"/>
    <w:rsid w:val="00EA3A5B"/>
    <w:rsid w:val="00EA3E32"/>
    <w:rsid w:val="00EA415E"/>
    <w:rsid w:val="00EA4BA6"/>
    <w:rsid w:val="00EA509A"/>
    <w:rsid w:val="00EA524A"/>
    <w:rsid w:val="00EA5353"/>
    <w:rsid w:val="00EA613D"/>
    <w:rsid w:val="00EA6A59"/>
    <w:rsid w:val="00EA724C"/>
    <w:rsid w:val="00EB04FF"/>
    <w:rsid w:val="00EB11F2"/>
    <w:rsid w:val="00EB15B6"/>
    <w:rsid w:val="00EB1C48"/>
    <w:rsid w:val="00EB1CFD"/>
    <w:rsid w:val="00EB4349"/>
    <w:rsid w:val="00EB4F47"/>
    <w:rsid w:val="00EC0C9C"/>
    <w:rsid w:val="00EC0EE3"/>
    <w:rsid w:val="00EC1917"/>
    <w:rsid w:val="00EC284D"/>
    <w:rsid w:val="00EC39BE"/>
    <w:rsid w:val="00EC3FAD"/>
    <w:rsid w:val="00EC5628"/>
    <w:rsid w:val="00EC6168"/>
    <w:rsid w:val="00EC6394"/>
    <w:rsid w:val="00EC7E07"/>
    <w:rsid w:val="00ED0018"/>
    <w:rsid w:val="00ED01B2"/>
    <w:rsid w:val="00ED18C0"/>
    <w:rsid w:val="00ED2A5D"/>
    <w:rsid w:val="00ED2DA0"/>
    <w:rsid w:val="00ED475D"/>
    <w:rsid w:val="00ED4BFA"/>
    <w:rsid w:val="00ED6FB1"/>
    <w:rsid w:val="00EE0795"/>
    <w:rsid w:val="00EE1246"/>
    <w:rsid w:val="00EE2E72"/>
    <w:rsid w:val="00EE3522"/>
    <w:rsid w:val="00EE3693"/>
    <w:rsid w:val="00EE37FD"/>
    <w:rsid w:val="00EE3976"/>
    <w:rsid w:val="00EE39CF"/>
    <w:rsid w:val="00EE3C29"/>
    <w:rsid w:val="00EE40B9"/>
    <w:rsid w:val="00EE6101"/>
    <w:rsid w:val="00EE62E6"/>
    <w:rsid w:val="00EE65BB"/>
    <w:rsid w:val="00EE67D6"/>
    <w:rsid w:val="00EF026C"/>
    <w:rsid w:val="00EF0DD8"/>
    <w:rsid w:val="00EF146F"/>
    <w:rsid w:val="00EF153D"/>
    <w:rsid w:val="00EF1FE4"/>
    <w:rsid w:val="00EF4C5F"/>
    <w:rsid w:val="00EF4D65"/>
    <w:rsid w:val="00EF5119"/>
    <w:rsid w:val="00EF6E00"/>
    <w:rsid w:val="00F01A4A"/>
    <w:rsid w:val="00F01F65"/>
    <w:rsid w:val="00F02499"/>
    <w:rsid w:val="00F03058"/>
    <w:rsid w:val="00F03247"/>
    <w:rsid w:val="00F03BEF"/>
    <w:rsid w:val="00F042EC"/>
    <w:rsid w:val="00F04362"/>
    <w:rsid w:val="00F04AA1"/>
    <w:rsid w:val="00F060A6"/>
    <w:rsid w:val="00F07303"/>
    <w:rsid w:val="00F10D4E"/>
    <w:rsid w:val="00F10D87"/>
    <w:rsid w:val="00F111EF"/>
    <w:rsid w:val="00F113BD"/>
    <w:rsid w:val="00F120A7"/>
    <w:rsid w:val="00F129B3"/>
    <w:rsid w:val="00F12A30"/>
    <w:rsid w:val="00F146AC"/>
    <w:rsid w:val="00F146C2"/>
    <w:rsid w:val="00F14A75"/>
    <w:rsid w:val="00F14D5C"/>
    <w:rsid w:val="00F14E02"/>
    <w:rsid w:val="00F167EB"/>
    <w:rsid w:val="00F17BC8"/>
    <w:rsid w:val="00F238B8"/>
    <w:rsid w:val="00F23A87"/>
    <w:rsid w:val="00F24C3C"/>
    <w:rsid w:val="00F2504C"/>
    <w:rsid w:val="00F255E2"/>
    <w:rsid w:val="00F2688C"/>
    <w:rsid w:val="00F278F6"/>
    <w:rsid w:val="00F30896"/>
    <w:rsid w:val="00F30D02"/>
    <w:rsid w:val="00F332D7"/>
    <w:rsid w:val="00F342F3"/>
    <w:rsid w:val="00F34848"/>
    <w:rsid w:val="00F34DFE"/>
    <w:rsid w:val="00F360C6"/>
    <w:rsid w:val="00F37541"/>
    <w:rsid w:val="00F37E7A"/>
    <w:rsid w:val="00F40B68"/>
    <w:rsid w:val="00F4130F"/>
    <w:rsid w:val="00F41912"/>
    <w:rsid w:val="00F43041"/>
    <w:rsid w:val="00F43BFB"/>
    <w:rsid w:val="00F43FF1"/>
    <w:rsid w:val="00F448A9"/>
    <w:rsid w:val="00F452FE"/>
    <w:rsid w:val="00F45CF0"/>
    <w:rsid w:val="00F46561"/>
    <w:rsid w:val="00F46937"/>
    <w:rsid w:val="00F47829"/>
    <w:rsid w:val="00F47BB4"/>
    <w:rsid w:val="00F47EAC"/>
    <w:rsid w:val="00F50026"/>
    <w:rsid w:val="00F51CD4"/>
    <w:rsid w:val="00F522F3"/>
    <w:rsid w:val="00F52BC1"/>
    <w:rsid w:val="00F52C7E"/>
    <w:rsid w:val="00F52EA9"/>
    <w:rsid w:val="00F5398A"/>
    <w:rsid w:val="00F54ADF"/>
    <w:rsid w:val="00F5516F"/>
    <w:rsid w:val="00F56FF8"/>
    <w:rsid w:val="00F613DF"/>
    <w:rsid w:val="00F62090"/>
    <w:rsid w:val="00F62717"/>
    <w:rsid w:val="00F6272C"/>
    <w:rsid w:val="00F639A7"/>
    <w:rsid w:val="00F64FDC"/>
    <w:rsid w:val="00F660E5"/>
    <w:rsid w:val="00F6762F"/>
    <w:rsid w:val="00F676FB"/>
    <w:rsid w:val="00F70175"/>
    <w:rsid w:val="00F73663"/>
    <w:rsid w:val="00F74A14"/>
    <w:rsid w:val="00F754E3"/>
    <w:rsid w:val="00F7626B"/>
    <w:rsid w:val="00F762F4"/>
    <w:rsid w:val="00F77216"/>
    <w:rsid w:val="00F8212E"/>
    <w:rsid w:val="00F82B7F"/>
    <w:rsid w:val="00F82EA1"/>
    <w:rsid w:val="00F84BB6"/>
    <w:rsid w:val="00F850DA"/>
    <w:rsid w:val="00F86E8D"/>
    <w:rsid w:val="00F86EB5"/>
    <w:rsid w:val="00F901FF"/>
    <w:rsid w:val="00F90A2B"/>
    <w:rsid w:val="00F90AEF"/>
    <w:rsid w:val="00F928C7"/>
    <w:rsid w:val="00F92A4B"/>
    <w:rsid w:val="00F92B37"/>
    <w:rsid w:val="00F92E78"/>
    <w:rsid w:val="00F93C80"/>
    <w:rsid w:val="00F94297"/>
    <w:rsid w:val="00F94C90"/>
    <w:rsid w:val="00F954D0"/>
    <w:rsid w:val="00F956B4"/>
    <w:rsid w:val="00F95CB3"/>
    <w:rsid w:val="00F95E9F"/>
    <w:rsid w:val="00F96AB6"/>
    <w:rsid w:val="00F97483"/>
    <w:rsid w:val="00FA2132"/>
    <w:rsid w:val="00FA43D8"/>
    <w:rsid w:val="00FA5088"/>
    <w:rsid w:val="00FA5708"/>
    <w:rsid w:val="00FA582D"/>
    <w:rsid w:val="00FA678C"/>
    <w:rsid w:val="00FA71F2"/>
    <w:rsid w:val="00FA7DD4"/>
    <w:rsid w:val="00FB3B7C"/>
    <w:rsid w:val="00FB43EB"/>
    <w:rsid w:val="00FB513C"/>
    <w:rsid w:val="00FB599C"/>
    <w:rsid w:val="00FB5CD4"/>
    <w:rsid w:val="00FB5F46"/>
    <w:rsid w:val="00FB684E"/>
    <w:rsid w:val="00FB6927"/>
    <w:rsid w:val="00FB6F06"/>
    <w:rsid w:val="00FB7288"/>
    <w:rsid w:val="00FC19A2"/>
    <w:rsid w:val="00FC22A4"/>
    <w:rsid w:val="00FC2E22"/>
    <w:rsid w:val="00FC3023"/>
    <w:rsid w:val="00FC3CD3"/>
    <w:rsid w:val="00FC4F27"/>
    <w:rsid w:val="00FC5AF0"/>
    <w:rsid w:val="00FC6262"/>
    <w:rsid w:val="00FD01E4"/>
    <w:rsid w:val="00FD0389"/>
    <w:rsid w:val="00FD0B7B"/>
    <w:rsid w:val="00FD0B91"/>
    <w:rsid w:val="00FD0BA2"/>
    <w:rsid w:val="00FD0FC6"/>
    <w:rsid w:val="00FD2009"/>
    <w:rsid w:val="00FD20C1"/>
    <w:rsid w:val="00FD2912"/>
    <w:rsid w:val="00FD3673"/>
    <w:rsid w:val="00FD39BD"/>
    <w:rsid w:val="00FD3BFD"/>
    <w:rsid w:val="00FD3FF2"/>
    <w:rsid w:val="00FD4BB5"/>
    <w:rsid w:val="00FD53DC"/>
    <w:rsid w:val="00FD7010"/>
    <w:rsid w:val="00FD7CF7"/>
    <w:rsid w:val="00FE099C"/>
    <w:rsid w:val="00FE274E"/>
    <w:rsid w:val="00FE2D51"/>
    <w:rsid w:val="00FE3349"/>
    <w:rsid w:val="00FE3615"/>
    <w:rsid w:val="00FE4FDD"/>
    <w:rsid w:val="00FE6464"/>
    <w:rsid w:val="00FE6475"/>
    <w:rsid w:val="00FE654B"/>
    <w:rsid w:val="00FE6DC0"/>
    <w:rsid w:val="00FE77FC"/>
    <w:rsid w:val="00FF031C"/>
    <w:rsid w:val="00FF3F1C"/>
    <w:rsid w:val="00FF427F"/>
    <w:rsid w:val="00FF5369"/>
    <w:rsid w:val="00FF68C0"/>
    <w:rsid w:val="01E58DE3"/>
    <w:rsid w:val="0260DC38"/>
    <w:rsid w:val="0267A2A4"/>
    <w:rsid w:val="02A6CF66"/>
    <w:rsid w:val="02D5D8FC"/>
    <w:rsid w:val="0381544C"/>
    <w:rsid w:val="04189C2D"/>
    <w:rsid w:val="06BB4865"/>
    <w:rsid w:val="076EF39F"/>
    <w:rsid w:val="084F3231"/>
    <w:rsid w:val="09457629"/>
    <w:rsid w:val="09F74289"/>
    <w:rsid w:val="0A5D40AF"/>
    <w:rsid w:val="0BDA7FE2"/>
    <w:rsid w:val="0BDD7CD0"/>
    <w:rsid w:val="0C4E69C0"/>
    <w:rsid w:val="0D03CB42"/>
    <w:rsid w:val="0DD9F1B8"/>
    <w:rsid w:val="0DF9FEA6"/>
    <w:rsid w:val="0EC385E5"/>
    <w:rsid w:val="0EC4CFC0"/>
    <w:rsid w:val="0EC72F2C"/>
    <w:rsid w:val="136916E6"/>
    <w:rsid w:val="13DF3339"/>
    <w:rsid w:val="15AE8011"/>
    <w:rsid w:val="16364B52"/>
    <w:rsid w:val="164ED6CE"/>
    <w:rsid w:val="175B6E8B"/>
    <w:rsid w:val="17EA9B13"/>
    <w:rsid w:val="1810A117"/>
    <w:rsid w:val="186061EF"/>
    <w:rsid w:val="187D101A"/>
    <w:rsid w:val="18C826EE"/>
    <w:rsid w:val="18E29942"/>
    <w:rsid w:val="19EFD317"/>
    <w:rsid w:val="19F7084D"/>
    <w:rsid w:val="1AD68509"/>
    <w:rsid w:val="1BF0B69C"/>
    <w:rsid w:val="1C1E5FD6"/>
    <w:rsid w:val="1C9A20C0"/>
    <w:rsid w:val="1D61C7B1"/>
    <w:rsid w:val="1DD0EDB6"/>
    <w:rsid w:val="1E763DE5"/>
    <w:rsid w:val="1ED6FB6B"/>
    <w:rsid w:val="225F2EB1"/>
    <w:rsid w:val="22757985"/>
    <w:rsid w:val="23DE40A3"/>
    <w:rsid w:val="2516BBA4"/>
    <w:rsid w:val="259D455A"/>
    <w:rsid w:val="25CF80BD"/>
    <w:rsid w:val="2681730E"/>
    <w:rsid w:val="268DB80B"/>
    <w:rsid w:val="26D8EE0C"/>
    <w:rsid w:val="29843AEA"/>
    <w:rsid w:val="2A4849E8"/>
    <w:rsid w:val="2AA94608"/>
    <w:rsid w:val="2D45161E"/>
    <w:rsid w:val="2E3E4A41"/>
    <w:rsid w:val="2EBA2C0B"/>
    <w:rsid w:val="2F65ED46"/>
    <w:rsid w:val="3056F08E"/>
    <w:rsid w:val="305B14E4"/>
    <w:rsid w:val="31DE72D3"/>
    <w:rsid w:val="3271CAAB"/>
    <w:rsid w:val="329AA48F"/>
    <w:rsid w:val="33049F5C"/>
    <w:rsid w:val="3322C3F6"/>
    <w:rsid w:val="33B6AB2D"/>
    <w:rsid w:val="342E1042"/>
    <w:rsid w:val="34F245C7"/>
    <w:rsid w:val="34F927B8"/>
    <w:rsid w:val="354953E8"/>
    <w:rsid w:val="3571852E"/>
    <w:rsid w:val="358DAF16"/>
    <w:rsid w:val="35990D41"/>
    <w:rsid w:val="37422364"/>
    <w:rsid w:val="375250A0"/>
    <w:rsid w:val="3767B6F1"/>
    <w:rsid w:val="37BC1B98"/>
    <w:rsid w:val="3A3F558C"/>
    <w:rsid w:val="3B21BBC4"/>
    <w:rsid w:val="3B412C1A"/>
    <w:rsid w:val="3C19D346"/>
    <w:rsid w:val="3C793BC9"/>
    <w:rsid w:val="3E60E8DC"/>
    <w:rsid w:val="3EA30EF5"/>
    <w:rsid w:val="3EB1D2BE"/>
    <w:rsid w:val="3EB871ED"/>
    <w:rsid w:val="3EE8CB3E"/>
    <w:rsid w:val="3EEAA2AC"/>
    <w:rsid w:val="3F7AF4D3"/>
    <w:rsid w:val="402BA40C"/>
    <w:rsid w:val="41788709"/>
    <w:rsid w:val="427B6188"/>
    <w:rsid w:val="4395D5D6"/>
    <w:rsid w:val="43FA9AAD"/>
    <w:rsid w:val="459190BC"/>
    <w:rsid w:val="46579D6F"/>
    <w:rsid w:val="467A8670"/>
    <w:rsid w:val="46FAFB6C"/>
    <w:rsid w:val="47208E21"/>
    <w:rsid w:val="4747E10C"/>
    <w:rsid w:val="479DA440"/>
    <w:rsid w:val="47D9D236"/>
    <w:rsid w:val="48FB1290"/>
    <w:rsid w:val="4B59CE19"/>
    <w:rsid w:val="4B8A5BD3"/>
    <w:rsid w:val="4B9F3406"/>
    <w:rsid w:val="4C27FC3C"/>
    <w:rsid w:val="4C38113D"/>
    <w:rsid w:val="4D5ECCBE"/>
    <w:rsid w:val="4DDE1B2E"/>
    <w:rsid w:val="4E586393"/>
    <w:rsid w:val="4E8666F8"/>
    <w:rsid w:val="5059812E"/>
    <w:rsid w:val="50F3C8D6"/>
    <w:rsid w:val="51CEBCD8"/>
    <w:rsid w:val="51F1DFCA"/>
    <w:rsid w:val="5214B511"/>
    <w:rsid w:val="52FA1B99"/>
    <w:rsid w:val="5355C7E3"/>
    <w:rsid w:val="573FED0F"/>
    <w:rsid w:val="57536836"/>
    <w:rsid w:val="57B5F32E"/>
    <w:rsid w:val="589478D9"/>
    <w:rsid w:val="593928A5"/>
    <w:rsid w:val="5A0716F5"/>
    <w:rsid w:val="5B399DC8"/>
    <w:rsid w:val="5D417EEC"/>
    <w:rsid w:val="5D483CB4"/>
    <w:rsid w:val="5F617D29"/>
    <w:rsid w:val="5FE5F858"/>
    <w:rsid w:val="6180D227"/>
    <w:rsid w:val="6206A7A8"/>
    <w:rsid w:val="62CF1FD9"/>
    <w:rsid w:val="634D28D0"/>
    <w:rsid w:val="6672A246"/>
    <w:rsid w:val="668577E1"/>
    <w:rsid w:val="66AE1A83"/>
    <w:rsid w:val="6750A60C"/>
    <w:rsid w:val="67937202"/>
    <w:rsid w:val="6827939A"/>
    <w:rsid w:val="686B761C"/>
    <w:rsid w:val="68CFA1CC"/>
    <w:rsid w:val="68E40721"/>
    <w:rsid w:val="6A06E966"/>
    <w:rsid w:val="6B0D9114"/>
    <w:rsid w:val="6BD14F07"/>
    <w:rsid w:val="6C33D545"/>
    <w:rsid w:val="6CDD8B4D"/>
    <w:rsid w:val="6D15AA66"/>
    <w:rsid w:val="6E030912"/>
    <w:rsid w:val="6EAEF352"/>
    <w:rsid w:val="6F4CF16A"/>
    <w:rsid w:val="709FCEB2"/>
    <w:rsid w:val="70EA07A7"/>
    <w:rsid w:val="72FBCC37"/>
    <w:rsid w:val="75C8303C"/>
    <w:rsid w:val="761F9C02"/>
    <w:rsid w:val="768BF6EC"/>
    <w:rsid w:val="7836A1D9"/>
    <w:rsid w:val="7844B817"/>
    <w:rsid w:val="7865D196"/>
    <w:rsid w:val="78FDE7FB"/>
    <w:rsid w:val="7930180C"/>
    <w:rsid w:val="796F8A5B"/>
    <w:rsid w:val="7A38F76D"/>
    <w:rsid w:val="7A72BA1F"/>
    <w:rsid w:val="7AA814A3"/>
    <w:rsid w:val="7BB1CB67"/>
    <w:rsid w:val="7C5C7E4B"/>
    <w:rsid w:val="7C8D767E"/>
    <w:rsid w:val="7D8C9D48"/>
    <w:rsid w:val="7E549B6F"/>
    <w:rsid w:val="7E77B5C0"/>
    <w:rsid w:val="7EC96A35"/>
    <w:rsid w:val="7F1EFF06"/>
    <w:rsid w:val="7F4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90"/>
    </o:shapedefaults>
    <o:shapelayout v:ext="edit">
      <o:idmap v:ext="edit" data="2"/>
    </o:shapelayout>
  </w:shapeDefaults>
  <w:doNotEmbedSmartTags/>
  <w:decimalSymbol w:val=","/>
  <w:listSeparator w:val=";"/>
  <w14:docId w14:val="37649500"/>
  <w15:chartTrackingRefBased/>
  <w15:docId w15:val="{F7259F7C-D7CD-42B2-BA8B-4FA0A0B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AA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7C7C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rebuchet MS" w:hAnsi="Trebuchet MS" w:cs="Trebuchet MS"/>
    </w:rPr>
  </w:style>
  <w:style w:type="character" w:customStyle="1" w:styleId="WW8Num2z0">
    <w:name w:val="WW8Num2z0"/>
    <w:rPr>
      <w:rFonts w:ascii="Trebuchet MS" w:hAnsi="Trebuchet MS" w:cs="Trebuchet MS"/>
    </w:rPr>
  </w:style>
  <w:style w:type="character" w:customStyle="1" w:styleId="WW8Num3z0">
    <w:name w:val="WW8Num3z0"/>
    <w:rPr>
      <w:rFonts w:ascii="French Script MT" w:hAnsi="French Script MT" w:cs="Trebuchet MS"/>
      <w:b/>
      <w:sz w:val="40"/>
    </w:rPr>
  </w:style>
  <w:style w:type="character" w:customStyle="1" w:styleId="WW8Num4z0">
    <w:name w:val="WW8Num4z0"/>
    <w:rPr>
      <w:rFonts w:ascii="French Script MT" w:hAnsi="French Script MT" w:cs="French Script MT"/>
      <w:b/>
      <w:sz w:val="4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olicepardfaut3">
    <w:name w:val="Police par défaut3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val="fr-FR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ommentaireCar">
    <w:name w:val="Commentaire Car"/>
    <w:rPr>
      <w:lang w:val="fr-FR" w:eastAsia="zh-CN"/>
    </w:rPr>
  </w:style>
  <w:style w:type="character" w:customStyle="1" w:styleId="Caractresdenumrotation">
    <w:name w:val="Caractères de numérotation"/>
  </w:style>
  <w:style w:type="character" w:customStyle="1" w:styleId="En-tteCar">
    <w:name w:val="En-tête Car"/>
    <w:rPr>
      <w:sz w:val="24"/>
      <w:szCs w:val="24"/>
      <w:lang w:val="fr-FR" w:eastAsia="zh-CN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Corpsdetexte">
    <w:name w:val="Body Text"/>
    <w:basedOn w:val="Normal"/>
    <w:rPr>
      <w:sz w:val="16"/>
      <w:szCs w:val="20"/>
      <w:lang w:val="fr-CA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Rvision">
    <w:name w:val="Revision"/>
    <w:pPr>
      <w:suppressAutoHyphens/>
    </w:pPr>
    <w:rPr>
      <w:sz w:val="24"/>
      <w:szCs w:val="24"/>
      <w:lang w:val="fr-FR" w:eastAsia="zh-CN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Titre1Car">
    <w:name w:val="Titre 1 Car"/>
    <w:link w:val="Titre1"/>
    <w:uiPriority w:val="9"/>
    <w:rsid w:val="007C7C88"/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F84BB6"/>
    <w:rPr>
      <w:sz w:val="24"/>
      <w:szCs w:val="24"/>
      <w:lang w:val="fr-FR" w:eastAsia="zh-CN"/>
    </w:rPr>
  </w:style>
  <w:style w:type="numbering" w:customStyle="1" w:styleId="Style1">
    <w:name w:val="Style1"/>
    <w:uiPriority w:val="99"/>
    <w:rsid w:val="00706BC9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46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46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646"/>
    <w:pPr>
      <w:suppressAutoHyphens w:val="0"/>
      <w:spacing w:before="100" w:beforeAutospacing="1" w:after="100" w:afterAutospacing="1"/>
    </w:pPr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4288E679C804DB346DE87D10CAA98" ma:contentTypeVersion="14" ma:contentTypeDescription="Crée un document." ma:contentTypeScope="" ma:versionID="01d3e53306daf5e94842a88c18e029f7">
  <xsd:schema xmlns:xsd="http://www.w3.org/2001/XMLSchema" xmlns:xs="http://www.w3.org/2001/XMLSchema" xmlns:p="http://schemas.microsoft.com/office/2006/metadata/properties" xmlns:ns2="f863ddd3-e6f1-4e1f-806a-60d07c7c4e43" xmlns:ns3="da04f080-e1eb-4137-b9de-6331813f5150" targetNamespace="http://schemas.microsoft.com/office/2006/metadata/properties" ma:root="true" ma:fieldsID="4494e8bc1e0478a08b93238d863425a8" ns2:_="" ns3:_="">
    <xsd:import namespace="f863ddd3-e6f1-4e1f-806a-60d07c7c4e43"/>
    <xsd:import namespace="da04f080-e1eb-4137-b9de-6331813f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ddd3-e6f1-4e1f-806a-60d07c7c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5f9e49a-cb05-499e-a298-4c3e1bd75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f080-e1eb-4137-b9de-6331813f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5974c6-7cf2-430e-90fd-967c32a9629f}" ma:internalName="TaxCatchAll" ma:showField="CatchAllData" ma:web="da04f080-e1eb-4137-b9de-6331813f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4f080-e1eb-4137-b9de-6331813f5150" xsi:nil="true"/>
    <lcf76f155ced4ddcb4097134ff3c332f xmlns="f863ddd3-e6f1-4e1f-806a-60d07c7c4e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458F1-3ECD-49D5-A4E3-A810AA48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3ddd3-e6f1-4e1f-806a-60d07c7c4e43"/>
    <ds:schemaRef ds:uri="da04f080-e1eb-4137-b9de-6331813f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ECF2A-9F78-4A87-B4C3-9B7C84C0D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E310C-989C-4DD6-8243-285552F21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68AEC-8073-4426-ABE4-EA106E313606}">
  <ds:schemaRefs>
    <ds:schemaRef ds:uri="http://schemas.microsoft.com/office/2006/metadata/properties"/>
    <ds:schemaRef ds:uri="http://schemas.microsoft.com/office/infopath/2007/PartnerControls"/>
    <ds:schemaRef ds:uri="da04f080-e1eb-4137-b9de-6331813f5150"/>
    <ds:schemaRef ds:uri="f863ddd3-e6f1-4e1f-806a-60d07c7c4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1257</Words>
  <Characters>6918</Characters>
  <Application>Microsoft Office Word</Application>
  <DocSecurity>0</DocSecurity>
  <Lines>57</Lines>
  <Paragraphs>16</Paragraphs>
  <ScaleCrop>false</ScaleCrop>
  <Company>CSPN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de la Lièvre-Sud</dc:title>
  <dc:subject/>
  <dc:creator>bondu.melanie</dc:creator>
  <cp:keywords/>
  <cp:lastModifiedBy>sec.evl</cp:lastModifiedBy>
  <cp:revision>74</cp:revision>
  <cp:lastPrinted>2023-03-23T15:26:00Z</cp:lastPrinted>
  <dcterms:created xsi:type="dcterms:W3CDTF">2026-03-03T14:44:00Z</dcterms:created>
  <dcterms:modified xsi:type="dcterms:W3CDTF">2026-06-04T14:05:00Z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0x010100F614288E679C804DB346DE87D10CAA98</vt:lpwstr>
  </property>
  <property fmtid="{D5CDD505-2E9C-101B-9397-08002B2CF9AE}" pid="3" name="MediaServiceImageTags">
    <vt:lpwstr/>
  </property>
</Properties>
</file>